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9972" w14:textId="5A888861" w:rsidR="007229D0" w:rsidRDefault="00045767" w:rsidP="000134FA">
      <w:pPr>
        <w:pStyle w:val="Heading1"/>
      </w:pPr>
      <w:r>
        <w:t xml:space="preserve"> </w:t>
      </w:r>
      <w:r w:rsidR="000433CA">
        <w:t>Bridge bar fremont llc</w:t>
      </w:r>
    </w:p>
    <w:p w14:paraId="3F8C9973" w14:textId="77777777" w:rsidR="00467865" w:rsidRDefault="008B24BB" w:rsidP="000134FA">
      <w:pPr>
        <w:pStyle w:val="Heading3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14:paraId="3F8C9974" w14:textId="77777777"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 w14:paraId="3F8C9976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F8C9975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14:paraId="3F8C997E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77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78" w14:textId="77777777"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79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7A" w14:textId="77777777"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7B" w14:textId="77777777"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7C" w14:textId="77777777"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7D" w14:textId="77777777" w:rsidR="009D6AEA" w:rsidRPr="002A733C" w:rsidRDefault="009D6AEA" w:rsidP="002A733C"/>
        </w:tc>
      </w:tr>
      <w:tr w:rsidR="004C2FEE" w:rsidRPr="002A733C" w14:paraId="3F8C9983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7F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80" w14:textId="77777777"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81" w14:textId="169C1F69" w:rsidR="004C2FEE" w:rsidRPr="002A733C" w:rsidRDefault="00AF29F1" w:rsidP="002A733C">
            <w:r>
              <w:t>Birth 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82" w14:textId="77777777" w:rsidR="004C2FEE" w:rsidRPr="002A733C" w:rsidRDefault="004C2FEE" w:rsidP="002A733C"/>
        </w:tc>
      </w:tr>
      <w:tr w:rsidR="008D40FF" w:rsidRPr="002A733C" w14:paraId="3F8C998A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84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85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86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87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88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89" w14:textId="77777777" w:rsidR="004C2FEE" w:rsidRPr="002A733C" w:rsidRDefault="004C2FEE" w:rsidP="002A733C"/>
        </w:tc>
      </w:tr>
      <w:tr w:rsidR="00C90A29" w:rsidRPr="002A733C" w14:paraId="3F8C998F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8B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8C" w14:textId="77777777"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8D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8E" w14:textId="77777777" w:rsidR="00C90A29" w:rsidRPr="002A733C" w:rsidRDefault="00C90A29" w:rsidP="002A733C"/>
        </w:tc>
      </w:tr>
      <w:tr w:rsidR="008D40FF" w:rsidRPr="002A733C" w14:paraId="3F8C9996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90" w14:textId="77777777"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91" w14:textId="77777777"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92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93" w14:textId="77777777"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94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95" w14:textId="77777777" w:rsidR="004C2FEE" w:rsidRPr="002A733C" w:rsidRDefault="004C2FEE" w:rsidP="002A733C"/>
        </w:tc>
      </w:tr>
      <w:tr w:rsidR="004C2FEE" w:rsidRPr="002A733C" w14:paraId="3F8C9999" w14:textId="77777777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97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98" w14:textId="77777777" w:rsidR="004C2FEE" w:rsidRPr="002A733C" w:rsidRDefault="004C2FEE" w:rsidP="002A733C"/>
        </w:tc>
      </w:tr>
      <w:tr w:rsidR="008D40FF" w:rsidRPr="002A733C" w14:paraId="3F8C99A0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9A" w14:textId="2AEFDF1D" w:rsidR="004C2FEE" w:rsidRDefault="00B01FAB" w:rsidP="002A733C">
            <w:r>
              <w:t>Hours Desired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C999B" w14:textId="02761DE0" w:rsidR="004C2FEE" w:rsidRDefault="004C2FEE" w:rsidP="00CA28E6"/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C999C" w14:textId="159EA6EA" w:rsidR="004C2FEE" w:rsidRDefault="004C2FEE" w:rsidP="00CA28E6"/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F8C999D" w14:textId="74FC7EF0" w:rsidR="004C2FEE" w:rsidRDefault="004C2FEE" w:rsidP="002A733C"/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9E" w14:textId="2C243C88" w:rsidR="004C2FEE" w:rsidRDefault="004C2FEE" w:rsidP="00CA28E6"/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9F" w14:textId="4F4F3154" w:rsidR="004C2FEE" w:rsidRDefault="004C2FEE" w:rsidP="00CA28E6"/>
        </w:tc>
      </w:tr>
      <w:tr w:rsidR="008D40FF" w:rsidRPr="002A733C" w14:paraId="3F8C99A6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A1" w14:textId="253ACFF2" w:rsidR="007229D0" w:rsidRPr="002A733C" w:rsidRDefault="00B01FAB" w:rsidP="002A733C">
            <w:r>
              <w:t>Scheduling Conflcts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C99A2" w14:textId="449B4658" w:rsidR="007229D0" w:rsidRPr="002A733C" w:rsidRDefault="007229D0" w:rsidP="00CA28E6"/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C99A3" w14:textId="22702DD7" w:rsidR="007229D0" w:rsidRPr="002A733C" w:rsidRDefault="007229D0" w:rsidP="00CA28E6"/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F8C99A4" w14:textId="20817B9E" w:rsidR="007229D0" w:rsidRPr="002A733C" w:rsidRDefault="007229D0" w:rsidP="002A733C"/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A5" w14:textId="77777777" w:rsidR="007229D0" w:rsidRPr="002A733C" w:rsidRDefault="007229D0" w:rsidP="002A733C"/>
        </w:tc>
      </w:tr>
      <w:tr w:rsidR="008D40FF" w:rsidRPr="002A733C" w14:paraId="3F8C99AC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A7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C99A8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C99A9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F8C99AA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AB" w14:textId="77777777" w:rsidR="007229D0" w:rsidRPr="002A733C" w:rsidRDefault="007229D0" w:rsidP="002A733C"/>
        </w:tc>
      </w:tr>
      <w:tr w:rsidR="008B57DD" w:rsidRPr="002A733C" w14:paraId="3F8C99AE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AD" w14:textId="77777777" w:rsidR="008B57DD" w:rsidRPr="002A733C" w:rsidRDefault="008B57DD" w:rsidP="002A733C"/>
        </w:tc>
      </w:tr>
      <w:tr w:rsidR="000F2DF4" w:rsidRPr="002A733C" w14:paraId="3F8C99B0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F8C99AF" w14:textId="77777777"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14:paraId="3F8C99B5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B1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B2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B3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B4" w14:textId="77777777" w:rsidR="000F2DF4" w:rsidRPr="002A733C" w:rsidRDefault="000F2DF4" w:rsidP="009126F8"/>
        </w:tc>
      </w:tr>
      <w:tr w:rsidR="00195009" w:rsidRPr="002A733C" w14:paraId="3F8C99BF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B6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B7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B8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B9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BA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BB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BC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BD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BE" w14:textId="77777777" w:rsidR="00250014" w:rsidRPr="002A733C" w:rsidRDefault="00250014" w:rsidP="009126F8"/>
        </w:tc>
      </w:tr>
      <w:tr w:rsidR="00195009" w:rsidRPr="002A733C" w14:paraId="3F8C99C4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C0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C1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C2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C3" w14:textId="77777777" w:rsidR="000F2DF4" w:rsidRPr="002A733C" w:rsidRDefault="000F2DF4" w:rsidP="009126F8"/>
        </w:tc>
      </w:tr>
      <w:tr w:rsidR="00CA28E6" w:rsidRPr="002A733C" w14:paraId="3F8C99CE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C5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C6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C7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C8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C9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CA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CB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CC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CD" w14:textId="77777777" w:rsidR="00250014" w:rsidRPr="002A733C" w:rsidRDefault="00250014" w:rsidP="009126F8"/>
        </w:tc>
      </w:tr>
      <w:tr w:rsidR="004C2FEE" w:rsidRPr="002A733C" w14:paraId="3F8C99D3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CF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D0" w14:textId="77777777"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D1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D2" w14:textId="77777777" w:rsidR="002A2510" w:rsidRPr="002A733C" w:rsidRDefault="002A2510" w:rsidP="009126F8"/>
        </w:tc>
      </w:tr>
      <w:tr w:rsidR="00195009" w:rsidRPr="002A733C" w14:paraId="3F8C99DD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D4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D5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D6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D7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D8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D9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229D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separate"/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DA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DB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DC" w14:textId="77777777" w:rsidR="00250014" w:rsidRPr="002A733C" w:rsidRDefault="00250014" w:rsidP="009126F8"/>
        </w:tc>
      </w:tr>
      <w:tr w:rsidR="002A2510" w:rsidRPr="002A733C" w14:paraId="3F8C99DF" w14:textId="77777777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C99DE" w14:textId="77777777" w:rsidR="002A2510" w:rsidRPr="002A733C" w:rsidRDefault="002A2510" w:rsidP="00195009"/>
        </w:tc>
      </w:tr>
      <w:tr w:rsidR="000F2DF4" w:rsidRPr="002A733C" w14:paraId="3F8C99E1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F8C99E0" w14:textId="77777777"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14:paraId="3F8C99E3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E2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3F8C99E8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E4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E5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E6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E7" w14:textId="77777777" w:rsidR="000F2DF4" w:rsidRPr="002A733C" w:rsidRDefault="000F2DF4" w:rsidP="007229D0"/>
        </w:tc>
      </w:tr>
      <w:tr w:rsidR="008D40FF" w:rsidRPr="002A733C" w14:paraId="3F8C99ED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E9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EA" w14:textId="77777777"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EB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EC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3F8C99F0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EE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EF" w14:textId="77777777" w:rsidR="000D2539" w:rsidRPr="002A733C" w:rsidRDefault="000D2539" w:rsidP="007229D0"/>
        </w:tc>
      </w:tr>
      <w:tr w:rsidR="008D40FF" w:rsidRPr="002A733C" w14:paraId="3F8C99F5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F1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F2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F3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F4" w14:textId="77777777" w:rsidR="000F2DF4" w:rsidRPr="002A733C" w:rsidRDefault="000F2DF4" w:rsidP="007229D0"/>
        </w:tc>
      </w:tr>
      <w:tr w:rsidR="008D40FF" w:rsidRPr="002A733C" w14:paraId="3F8C99F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F6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F7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F8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F9" w14:textId="77777777"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3F8C99FD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FB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FC" w14:textId="77777777" w:rsidR="000D2539" w:rsidRPr="002A733C" w:rsidRDefault="000D2539" w:rsidP="007229D0"/>
        </w:tc>
      </w:tr>
      <w:tr w:rsidR="008D40FF" w:rsidRPr="002A733C" w14:paraId="3F8C9A02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9FE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9FF" w14:textId="77777777"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A00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A01" w14:textId="77777777" w:rsidR="000D2539" w:rsidRPr="002A733C" w:rsidRDefault="000D2539" w:rsidP="007229D0"/>
        </w:tc>
      </w:tr>
      <w:tr w:rsidR="008D40FF" w:rsidRPr="002A733C" w14:paraId="3F8C9A07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A03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A04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A05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A06" w14:textId="77777777"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14:paraId="3F8C9A0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8C9A08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C9A09" w14:textId="77777777" w:rsidR="000D2539" w:rsidRPr="002A733C" w:rsidRDefault="000D2539" w:rsidP="007229D0"/>
        </w:tc>
      </w:tr>
    </w:tbl>
    <w:p w14:paraId="3F8C9A0B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3F8C9A0D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3F8C9A0C" w14:textId="77777777"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3F8C9A12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3F8C9A0E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3F8C9A0F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F8C9A1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3F8C9A11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3F8C9A1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F8C9A13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3F8C9A14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F8C9A15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3F8C9A16" w14:textId="77777777" w:rsidR="000D2539" w:rsidRPr="002A733C" w:rsidRDefault="000D2539" w:rsidP="0019779B"/>
        </w:tc>
      </w:tr>
      <w:tr w:rsidR="001059A0" w:rsidRPr="002A733C" w14:paraId="3F8C9A1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F8C9A18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3F8C9A19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3F8C9A1A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3F8C9A1B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F8C9A1C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F8C9A1D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3F8C9A2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3F8C9A1F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3F8C9A20" w14:textId="77777777" w:rsidR="000D2539" w:rsidRPr="002A733C" w:rsidRDefault="000D2539" w:rsidP="0019779B"/>
        </w:tc>
      </w:tr>
      <w:tr w:rsidR="0019779B" w:rsidRPr="002A733C" w14:paraId="3F8C9A28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3F8C9A22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F8C9A23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3F8C9A24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3F8C9A25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F8C9A26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F8C9A27" w14:textId="77777777" w:rsidR="000D2539" w:rsidRPr="002A733C" w:rsidRDefault="000D2539" w:rsidP="0019779B"/>
        </w:tc>
      </w:tr>
      <w:tr w:rsidR="008D40FF" w:rsidRPr="002A733C" w14:paraId="3F8C9A2D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3F8C9A29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3F8C9A2A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F8C9A2B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3F8C9A2C" w14:textId="77777777" w:rsidR="000D2539" w:rsidRPr="002A733C" w:rsidRDefault="000D2539" w:rsidP="0019779B"/>
        </w:tc>
      </w:tr>
      <w:tr w:rsidR="0019779B" w:rsidRPr="002A733C" w14:paraId="3F8C9A32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3F8C9A2E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3F8C9A2F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F8C9A3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3F8C9A31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3F8C9A3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F8C9A33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3F8C9A34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F8C9A35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3F8C9A36" w14:textId="77777777" w:rsidR="000D2539" w:rsidRPr="002A733C" w:rsidRDefault="000D2539" w:rsidP="0019779B"/>
        </w:tc>
      </w:tr>
      <w:tr w:rsidR="001059A0" w:rsidRPr="002A733C" w14:paraId="3F8C9A3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F8C9A38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3F8C9A39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3F8C9A3A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3F8C9A3B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F8C9A3C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F8C9A3D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3F8C9A4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3F8C9A3F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3F8C9A40" w14:textId="77777777" w:rsidR="000D2539" w:rsidRPr="002A733C" w:rsidRDefault="000D2539" w:rsidP="0019779B"/>
        </w:tc>
      </w:tr>
      <w:tr w:rsidR="0019779B" w:rsidRPr="002A733C" w14:paraId="3F8C9A48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3F8C9A42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F8C9A43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3F8C9A44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3F8C9A45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F8C9A46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F8C9A47" w14:textId="77777777" w:rsidR="000D2539" w:rsidRPr="002A733C" w:rsidRDefault="000D2539" w:rsidP="0019779B"/>
        </w:tc>
      </w:tr>
      <w:tr w:rsidR="00CA28E6" w:rsidRPr="002A733C" w14:paraId="3F8C9A4D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3F8C9A49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3F8C9A4A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F8C9A4B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3F8C9A4C" w14:textId="77777777" w:rsidR="000D2539" w:rsidRPr="002A733C" w:rsidRDefault="000D2539" w:rsidP="0019779B"/>
        </w:tc>
      </w:tr>
      <w:tr w:rsidR="00CA28E6" w:rsidRPr="002A733C" w14:paraId="3F8C9A52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F8C9A4E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3F8C9A4F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F8C9A5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3F8C9A51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3F8C9A5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F8C9A53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3F8C9A54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F8C9A55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3F8C9A56" w14:textId="77777777" w:rsidR="000D2539" w:rsidRPr="002A733C" w:rsidRDefault="000D2539" w:rsidP="0019779B"/>
        </w:tc>
      </w:tr>
      <w:tr w:rsidR="001059A0" w:rsidRPr="002A733C" w14:paraId="3F8C9A5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F8C9A58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3F8C9A59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3F8C9A5A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3F8C9A5B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F8C9A5C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F8C9A5D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3F8C9A6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3F8C9A5F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3F8C9A60" w14:textId="77777777" w:rsidR="000D2539" w:rsidRPr="002A733C" w:rsidRDefault="000D2539" w:rsidP="0019779B"/>
        </w:tc>
      </w:tr>
      <w:tr w:rsidR="0019779B" w:rsidRPr="002A733C" w14:paraId="3F8C9A68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3F8C9A62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F8C9A63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3F8C9A64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3F8C9A65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F8C9A66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F8C9A67" w14:textId="77777777" w:rsidR="000D2539" w:rsidRPr="002A733C" w:rsidRDefault="000D2539" w:rsidP="0019779B"/>
        </w:tc>
      </w:tr>
      <w:tr w:rsidR="00CA28E6" w:rsidRPr="002A733C" w14:paraId="3F8C9A6D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3F8C9A69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3F8C9A6A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3F8C9A6B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3F8C9A6C" w14:textId="77777777" w:rsidR="000D2539" w:rsidRPr="002A733C" w:rsidRDefault="000D2539" w:rsidP="0019779B"/>
        </w:tc>
      </w:tr>
      <w:tr w:rsidR="000D2539" w:rsidRPr="002A733C" w14:paraId="3F8C9A6F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3F8C9A6E" w14:textId="77777777" w:rsidR="000D2539" w:rsidRPr="002A733C" w:rsidRDefault="000D2539" w:rsidP="0019779B"/>
        </w:tc>
      </w:tr>
      <w:tr w:rsidR="000D2539" w:rsidRPr="002A733C" w14:paraId="3F8C9A71" w14:textId="77777777" w:rsidTr="00E221C5">
        <w:trPr>
          <w:trHeight w:val="471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3F8C9A70" w14:textId="77777777" w:rsidR="000D2539" w:rsidRPr="00E221C5" w:rsidRDefault="00E221C5" w:rsidP="00F264EB">
            <w:pPr>
              <w:pStyle w:val="Heading2"/>
              <w:rPr>
                <w:i/>
              </w:rPr>
            </w:pPr>
            <w:r>
              <w:t>List any other qualities that make you stand out</w:t>
            </w:r>
          </w:p>
        </w:tc>
      </w:tr>
      <w:tr w:rsidR="0019779B" w:rsidRPr="002A733C" w14:paraId="3F8C9A78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F8C9A72" w14:textId="77777777" w:rsidR="000D2539" w:rsidRPr="002A733C" w:rsidRDefault="000D2539" w:rsidP="0019779B"/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3F8C9A73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3F8C9A74" w14:textId="77777777" w:rsidR="000D2539" w:rsidRPr="002A733C" w:rsidRDefault="000D2539" w:rsidP="0019779B"/>
        </w:tc>
        <w:tc>
          <w:tcPr>
            <w:tcW w:w="677" w:type="dxa"/>
            <w:vAlign w:val="center"/>
          </w:tcPr>
          <w:p w14:paraId="3F8C9A75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3F8C9A76" w14:textId="77777777" w:rsidR="000D2539" w:rsidRPr="002A733C" w:rsidRDefault="000D2539" w:rsidP="0019779B"/>
        </w:tc>
        <w:tc>
          <w:tcPr>
            <w:tcW w:w="1992" w:type="dxa"/>
            <w:gridSpan w:val="2"/>
            <w:vAlign w:val="center"/>
          </w:tcPr>
          <w:p w14:paraId="3F8C9A77" w14:textId="77777777" w:rsidR="000D2539" w:rsidRPr="002A733C" w:rsidRDefault="000D2539" w:rsidP="0019779B"/>
        </w:tc>
      </w:tr>
      <w:tr w:rsidR="00CA28E6" w:rsidRPr="002A733C" w14:paraId="3F8C9A7D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3F8C9A79" w14:textId="77777777" w:rsidR="000D2539" w:rsidRPr="002A733C" w:rsidRDefault="000D2539" w:rsidP="0019779B"/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3F8C9A7A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3F8C9A7B" w14:textId="77777777" w:rsidR="000D2539" w:rsidRPr="002A733C" w:rsidRDefault="000D2539" w:rsidP="0019779B"/>
        </w:tc>
        <w:tc>
          <w:tcPr>
            <w:tcW w:w="1980" w:type="dxa"/>
            <w:vAlign w:val="center"/>
          </w:tcPr>
          <w:p w14:paraId="3F8C9A7C" w14:textId="77777777" w:rsidR="000D2539" w:rsidRPr="002A733C" w:rsidRDefault="000D2539" w:rsidP="0019779B"/>
        </w:tc>
      </w:tr>
      <w:tr w:rsidR="004C2FEE" w:rsidRPr="002A733C" w14:paraId="3F8C9A80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3F8C9A7E" w14:textId="77777777" w:rsidR="000D2539" w:rsidRPr="002A733C" w:rsidRDefault="000D2539" w:rsidP="0019779B"/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3F8C9A7F" w14:textId="77777777" w:rsidR="000D2539" w:rsidRPr="002A733C" w:rsidRDefault="000D2539" w:rsidP="0019779B"/>
        </w:tc>
      </w:tr>
      <w:tr w:rsidR="000D2539" w:rsidRPr="002A733C" w14:paraId="3F8C9A82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3F8C9A81" w14:textId="77777777" w:rsidR="000D2539" w:rsidRPr="002A733C" w:rsidRDefault="000D2539" w:rsidP="0019779B"/>
        </w:tc>
      </w:tr>
      <w:tr w:rsidR="000D2539" w:rsidRPr="002A733C" w14:paraId="3F8C9A84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3F8C9A83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3F8C9A87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3F8C9A85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3F8C9A86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3F8C9A8C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3F8C9A88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F8C9A89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F8C9A8A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3F8C9A8B" w14:textId="77777777" w:rsidR="000D2539" w:rsidRPr="002A733C" w:rsidRDefault="000D2539" w:rsidP="0019779B"/>
        </w:tc>
      </w:tr>
    </w:tbl>
    <w:p w14:paraId="3F8C9A8D" w14:textId="77777777"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3046">
    <w:abstractNumId w:val="9"/>
  </w:num>
  <w:num w:numId="2" w16cid:durableId="852305594">
    <w:abstractNumId w:val="7"/>
  </w:num>
  <w:num w:numId="3" w16cid:durableId="1035082031">
    <w:abstractNumId w:val="6"/>
  </w:num>
  <w:num w:numId="4" w16cid:durableId="476264172">
    <w:abstractNumId w:val="5"/>
  </w:num>
  <w:num w:numId="5" w16cid:durableId="1512987229">
    <w:abstractNumId w:val="4"/>
  </w:num>
  <w:num w:numId="6" w16cid:durableId="2046052338">
    <w:abstractNumId w:val="8"/>
  </w:num>
  <w:num w:numId="7" w16cid:durableId="1470322496">
    <w:abstractNumId w:val="3"/>
  </w:num>
  <w:num w:numId="8" w16cid:durableId="1679772371">
    <w:abstractNumId w:val="2"/>
  </w:num>
  <w:num w:numId="9" w16cid:durableId="488861258">
    <w:abstractNumId w:val="1"/>
  </w:num>
  <w:num w:numId="10" w16cid:durableId="94681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CA"/>
    <w:rsid w:val="000071F7"/>
    <w:rsid w:val="000134FA"/>
    <w:rsid w:val="0002798A"/>
    <w:rsid w:val="000433CA"/>
    <w:rsid w:val="00045767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2227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869AE"/>
    <w:rsid w:val="005B4AE2"/>
    <w:rsid w:val="005C34F3"/>
    <w:rsid w:val="005C3D49"/>
    <w:rsid w:val="005E63CC"/>
    <w:rsid w:val="005F6E87"/>
    <w:rsid w:val="00602DC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D74C1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8D701A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AF29F1"/>
    <w:rsid w:val="00B01FAB"/>
    <w:rsid w:val="00B03907"/>
    <w:rsid w:val="00B11811"/>
    <w:rsid w:val="00B311E1"/>
    <w:rsid w:val="00B4735C"/>
    <w:rsid w:val="00B71B6B"/>
    <w:rsid w:val="00B87013"/>
    <w:rsid w:val="00B90EC2"/>
    <w:rsid w:val="00BA268F"/>
    <w:rsid w:val="00C079CA"/>
    <w:rsid w:val="00C109C8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632A1"/>
    <w:rsid w:val="00D90A75"/>
    <w:rsid w:val="00DA4B5C"/>
    <w:rsid w:val="00DC47A2"/>
    <w:rsid w:val="00DE1551"/>
    <w:rsid w:val="00DE7FB7"/>
    <w:rsid w:val="00E20DDA"/>
    <w:rsid w:val="00E221C5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C9972"/>
  <w15:docId w15:val="{1C152A16-7D79-4C3D-93EE-EF1A7170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1304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Steve Van Lyssel</cp:lastModifiedBy>
  <cp:revision>13</cp:revision>
  <cp:lastPrinted>2025-06-18T18:39:00Z</cp:lastPrinted>
  <dcterms:created xsi:type="dcterms:W3CDTF">2012-03-16T16:31:00Z</dcterms:created>
  <dcterms:modified xsi:type="dcterms:W3CDTF">2025-06-18T19:47:00Z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