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0A5E49" w14:textId="77777777" w:rsidR="00223400" w:rsidRDefault="00223400"/>
    <w:p w14:paraId="57D0075C" w14:textId="77777777" w:rsidR="00223400" w:rsidRDefault="00223400"/>
    <w:p w14:paraId="62B7438A" w14:textId="77777777" w:rsidR="00223400" w:rsidRDefault="00223400"/>
    <w:p w14:paraId="2BA6ED49" w14:textId="77777777" w:rsidR="00223400" w:rsidRDefault="00645056" w:rsidP="00645056">
      <w:pPr>
        <w:jc w:val="center"/>
      </w:pPr>
      <w:r>
        <w:rPr>
          <w:noProof/>
          <w:lang w:eastAsia="en-US"/>
        </w:rPr>
        <w:drawing>
          <wp:inline distT="0" distB="0" distL="0" distR="0" wp14:anchorId="76ACCA19" wp14:editId="5DD21C7D">
            <wp:extent cx="5183807" cy="1673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03746" cy="1680067"/>
                    </a:xfrm>
                    <a:prstGeom prst="rect">
                      <a:avLst/>
                    </a:prstGeom>
                    <a:solidFill>
                      <a:srgbClr val="FFFFFF"/>
                    </a:solidFill>
                    <a:ln w="9525">
                      <a:noFill/>
                      <a:miter lim="800000"/>
                      <a:headEnd/>
                      <a:tailEnd/>
                    </a:ln>
                  </pic:spPr>
                </pic:pic>
              </a:graphicData>
            </a:graphic>
          </wp:inline>
        </w:drawing>
      </w:r>
    </w:p>
    <w:p w14:paraId="3DE9CF6E" w14:textId="77777777" w:rsidR="00223400" w:rsidRDefault="00223400"/>
    <w:p w14:paraId="4DC7747E" w14:textId="77777777" w:rsidR="00645056" w:rsidRDefault="00645056" w:rsidP="006078D8">
      <w:pPr>
        <w:jc w:val="center"/>
      </w:pPr>
    </w:p>
    <w:p w14:paraId="77CCF530" w14:textId="77777777" w:rsidR="00223400" w:rsidRPr="00645056" w:rsidRDefault="00645056">
      <w:pPr>
        <w:jc w:val="center"/>
        <w:rPr>
          <w:b/>
          <w:sz w:val="56"/>
          <w:szCs w:val="56"/>
        </w:rPr>
      </w:pPr>
      <w:r w:rsidRPr="00645056">
        <w:rPr>
          <w:b/>
          <w:sz w:val="56"/>
          <w:szCs w:val="56"/>
        </w:rPr>
        <w:t>Traverse Place</w:t>
      </w:r>
    </w:p>
    <w:p w14:paraId="0CE73677" w14:textId="77777777" w:rsidR="00645056" w:rsidRPr="00645056" w:rsidRDefault="00645056">
      <w:pPr>
        <w:jc w:val="center"/>
        <w:rPr>
          <w:b/>
          <w:sz w:val="56"/>
          <w:szCs w:val="56"/>
        </w:rPr>
      </w:pPr>
      <w:r w:rsidRPr="00645056">
        <w:rPr>
          <w:b/>
          <w:sz w:val="56"/>
          <w:szCs w:val="56"/>
        </w:rPr>
        <w:t>Transitional Living Program</w:t>
      </w:r>
    </w:p>
    <w:p w14:paraId="1D2128CF" w14:textId="77777777" w:rsidR="00223400" w:rsidRPr="00645056" w:rsidRDefault="00645056" w:rsidP="00645056">
      <w:pPr>
        <w:jc w:val="center"/>
        <w:rPr>
          <w:b/>
          <w:sz w:val="56"/>
          <w:szCs w:val="56"/>
        </w:rPr>
      </w:pPr>
      <w:r w:rsidRPr="00645056">
        <w:rPr>
          <w:b/>
          <w:sz w:val="56"/>
          <w:szCs w:val="56"/>
        </w:rPr>
        <w:t>Resident Application</w:t>
      </w:r>
    </w:p>
    <w:p w14:paraId="1C273BCF" w14:textId="77777777" w:rsidR="00223400" w:rsidRDefault="00FA5F83" w:rsidP="006078D8">
      <w:r>
        <w:rPr>
          <w:noProof/>
          <w:lang w:eastAsia="en-US"/>
        </w:rPr>
        <mc:AlternateContent>
          <mc:Choice Requires="wps">
            <w:drawing>
              <wp:anchor distT="0" distB="0" distL="114935" distR="114935" simplePos="0" relativeHeight="251653632" behindDoc="0" locked="0" layoutInCell="1" allowOverlap="1" wp14:anchorId="609BC78B" wp14:editId="5342FB0F">
                <wp:simplePos x="0" y="0"/>
                <wp:positionH relativeFrom="column">
                  <wp:posOffset>2684145</wp:posOffset>
                </wp:positionH>
                <wp:positionV relativeFrom="paragraph">
                  <wp:posOffset>175895</wp:posOffset>
                </wp:positionV>
                <wp:extent cx="3649980" cy="32861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328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705F3" w14:textId="77777777" w:rsidR="00C138B9" w:rsidRPr="0073794D" w:rsidRDefault="00C138B9" w:rsidP="0073794D">
                            <w:pPr>
                              <w:spacing w:after="0"/>
                              <w:jc w:val="right"/>
                              <w:rPr>
                                <w:b/>
                              </w:rPr>
                            </w:pPr>
                            <w:r w:rsidRPr="0073794D">
                              <w:rPr>
                                <w:b/>
                              </w:rPr>
                              <w:t>Traverse Place</w:t>
                            </w:r>
                          </w:p>
                          <w:p w14:paraId="449BF19A" w14:textId="77777777" w:rsidR="00C138B9" w:rsidRDefault="00C138B9" w:rsidP="0073794D">
                            <w:pPr>
                              <w:spacing w:after="0"/>
                              <w:jc w:val="right"/>
                            </w:pPr>
                            <w:r>
                              <w:t>512 S. Grand Traverse</w:t>
                            </w:r>
                          </w:p>
                          <w:p w14:paraId="2D906EDF" w14:textId="77777777" w:rsidR="00C138B9" w:rsidRDefault="00C138B9" w:rsidP="0073794D">
                            <w:pPr>
                              <w:spacing w:after="0"/>
                              <w:jc w:val="right"/>
                            </w:pPr>
                            <w:r>
                              <w:t>Flint, MI 48502</w:t>
                            </w:r>
                          </w:p>
                          <w:p w14:paraId="18FA3742" w14:textId="77777777" w:rsidR="00C138B9" w:rsidRDefault="00C138B9" w:rsidP="0073794D">
                            <w:pPr>
                              <w:spacing w:after="0"/>
                              <w:jc w:val="right"/>
                            </w:pPr>
                          </w:p>
                          <w:p w14:paraId="52269513" w14:textId="77777777" w:rsidR="00C138B9" w:rsidRPr="0073794D" w:rsidRDefault="00C138B9" w:rsidP="0073794D">
                            <w:pPr>
                              <w:spacing w:after="0"/>
                              <w:jc w:val="right"/>
                              <w:rPr>
                                <w:b/>
                              </w:rPr>
                            </w:pPr>
                            <w:r w:rsidRPr="0073794D">
                              <w:rPr>
                                <w:b/>
                              </w:rPr>
                              <w:t xml:space="preserve">Contact: </w:t>
                            </w:r>
                          </w:p>
                          <w:p w14:paraId="2C63AEF7" w14:textId="77777777" w:rsidR="00C138B9" w:rsidRDefault="00C138B9" w:rsidP="0073794D">
                            <w:pPr>
                              <w:spacing w:after="0"/>
                              <w:jc w:val="right"/>
                            </w:pPr>
                            <w:r>
                              <w:t>Emma Alexander, Case Manager</w:t>
                            </w:r>
                          </w:p>
                          <w:p w14:paraId="073BFD65" w14:textId="4E53431F" w:rsidR="00C138B9" w:rsidRDefault="00CF3B4F" w:rsidP="0056639B">
                            <w:pPr>
                              <w:spacing w:after="0"/>
                              <w:jc w:val="right"/>
                              <w:rPr>
                                <w:rStyle w:val="Hyperlink"/>
                              </w:rPr>
                            </w:pPr>
                            <w:hyperlink r:id="rId9" w:history="1">
                              <w:r w:rsidRPr="00025767">
                                <w:rPr>
                                  <w:rStyle w:val="Hyperlink"/>
                                </w:rPr>
                                <w:t>emmaa@reachrs.org</w:t>
                              </w:r>
                            </w:hyperlink>
                          </w:p>
                          <w:p w14:paraId="2374BFFE" w14:textId="77777777" w:rsidR="00C138B9" w:rsidRPr="004F09A4" w:rsidRDefault="00504FEF" w:rsidP="0073794D">
                            <w:pPr>
                              <w:spacing w:after="0"/>
                              <w:jc w:val="right"/>
                              <w:rPr>
                                <w:rStyle w:val="Hyperlink"/>
                                <w:color w:val="auto"/>
                                <w:u w:val="none"/>
                              </w:rPr>
                            </w:pPr>
                            <w:r>
                              <w:rPr>
                                <w:rStyle w:val="Hyperlink"/>
                                <w:color w:val="auto"/>
                                <w:u w:val="none"/>
                              </w:rPr>
                              <w:t>Tantiyana Grigsby</w:t>
                            </w:r>
                            <w:r w:rsidR="00C138B9" w:rsidRPr="004F09A4">
                              <w:rPr>
                                <w:rStyle w:val="Hyperlink"/>
                                <w:color w:val="auto"/>
                                <w:u w:val="none"/>
                              </w:rPr>
                              <w:t>, Case Manager</w:t>
                            </w:r>
                          </w:p>
                          <w:p w14:paraId="50F644DF" w14:textId="4D2C2D15" w:rsidR="00C138B9" w:rsidRDefault="00CF3B4F" w:rsidP="0073794D">
                            <w:pPr>
                              <w:spacing w:after="0"/>
                              <w:jc w:val="right"/>
                              <w:rPr>
                                <w:rStyle w:val="Hyperlink"/>
                              </w:rPr>
                            </w:pPr>
                            <w:hyperlink r:id="rId10" w:history="1">
                              <w:r w:rsidRPr="00025767">
                                <w:rPr>
                                  <w:rStyle w:val="Hyperlink"/>
                                </w:rPr>
                                <w:t>tantiyanag@reachrs.org</w:t>
                              </w:r>
                            </w:hyperlink>
                          </w:p>
                          <w:p w14:paraId="19F6DB0B" w14:textId="11EAF532" w:rsidR="00CF3B4F" w:rsidRPr="00CF3B4F" w:rsidRDefault="00CF3B4F" w:rsidP="0073794D">
                            <w:pPr>
                              <w:spacing w:after="0"/>
                              <w:jc w:val="right"/>
                              <w:rPr>
                                <w:rStyle w:val="Hyperlink"/>
                                <w:color w:val="auto"/>
                                <w:u w:val="none"/>
                              </w:rPr>
                            </w:pPr>
                            <w:r w:rsidRPr="00CF3B4F">
                              <w:rPr>
                                <w:rStyle w:val="Hyperlink"/>
                                <w:color w:val="auto"/>
                                <w:u w:val="none"/>
                              </w:rPr>
                              <w:t>Debbie Perez</w:t>
                            </w:r>
                            <w:r>
                              <w:rPr>
                                <w:rStyle w:val="Hyperlink"/>
                                <w:color w:val="auto"/>
                                <w:u w:val="none"/>
                              </w:rPr>
                              <w:t>, Case Manager</w:t>
                            </w:r>
                          </w:p>
                          <w:p w14:paraId="32214A24" w14:textId="3D66B287" w:rsidR="00CF3B4F" w:rsidRDefault="00CF3B4F" w:rsidP="0073794D">
                            <w:pPr>
                              <w:spacing w:after="0"/>
                              <w:jc w:val="right"/>
                            </w:pPr>
                            <w:r>
                              <w:rPr>
                                <w:rStyle w:val="Hyperlink"/>
                              </w:rPr>
                              <w:t>debbi</w:t>
                            </w:r>
                            <w:r w:rsidR="00545DBC">
                              <w:rPr>
                                <w:rStyle w:val="Hyperlink"/>
                              </w:rPr>
                              <w:t>e</w:t>
                            </w:r>
                            <w:r>
                              <w:rPr>
                                <w:rStyle w:val="Hyperlink"/>
                              </w:rPr>
                              <w:t>p@reachrs.org</w:t>
                            </w:r>
                          </w:p>
                          <w:p w14:paraId="12BCF170" w14:textId="77777777" w:rsidR="00C138B9" w:rsidRDefault="00C138B9" w:rsidP="0073794D">
                            <w:pPr>
                              <w:spacing w:after="0"/>
                              <w:jc w:val="right"/>
                            </w:pPr>
                          </w:p>
                          <w:p w14:paraId="758701AB" w14:textId="77777777" w:rsidR="00C138B9" w:rsidRDefault="00C138B9" w:rsidP="0073794D">
                            <w:pPr>
                              <w:spacing w:after="0"/>
                              <w:jc w:val="right"/>
                            </w:pPr>
                            <w:r>
                              <w:t>Phone:  (810) 341-6328</w:t>
                            </w:r>
                          </w:p>
                          <w:p w14:paraId="637363EF" w14:textId="77777777" w:rsidR="00C138B9" w:rsidRDefault="00C138B9" w:rsidP="0073794D">
                            <w:pPr>
                              <w:spacing w:after="0"/>
                              <w:jc w:val="right"/>
                            </w:pPr>
                          </w:p>
                          <w:p w14:paraId="5CCDA4E2" w14:textId="0E7F5CEC" w:rsidR="00C138B9" w:rsidRDefault="00CF3B4F" w:rsidP="0073794D">
                            <w:pPr>
                              <w:spacing w:after="0"/>
                              <w:jc w:val="right"/>
                            </w:pPr>
                            <w:hyperlink r:id="rId11" w:history="1">
                              <w:r w:rsidRPr="00025767">
                                <w:rPr>
                                  <w:rStyle w:val="Hyperlink"/>
                                </w:rPr>
                                <w:t>www.reachrs.org</w:t>
                              </w:r>
                            </w:hyperlink>
                          </w:p>
                          <w:p w14:paraId="583B62DE" w14:textId="77777777" w:rsidR="00C138B9" w:rsidRDefault="00C138B9" w:rsidP="0073794D">
                            <w:pPr>
                              <w:spacing w:after="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BC78B" id="_x0000_t202" coordsize="21600,21600" o:spt="202" path="m,l,21600r21600,l21600,xe">
                <v:stroke joinstyle="miter"/>
                <v:path gradientshapeok="t" o:connecttype="rect"/>
              </v:shapetype>
              <v:shape id="Text Box 3" o:spid="_x0000_s1026" type="#_x0000_t202" style="position:absolute;margin-left:211.35pt;margin-top:13.85pt;width:287.4pt;height:258.7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" stroked="f">
                <v:textbox inset="0,0,0,0">
                  <w:txbxContent>
                    <w:p w14:paraId="0AA705F3" w14:textId="77777777" w:rsidR="00C138B9" w:rsidRPr="0073794D" w:rsidRDefault="00C138B9" w:rsidP="0073794D">
                      <w:pPr>
                        <w:spacing w:after="0"/>
                        <w:jc w:val="right"/>
                        <w:rPr>
                          <w:b/>
                        </w:rPr>
                      </w:pPr>
                      <w:r w:rsidRPr="0073794D">
                        <w:rPr>
                          <w:b/>
                        </w:rPr>
                        <w:t>Traverse Place</w:t>
                      </w:r>
                    </w:p>
                    <w:p w14:paraId="449BF19A" w14:textId="77777777" w:rsidR="00C138B9" w:rsidRDefault="00C138B9" w:rsidP="0073794D">
                      <w:pPr>
                        <w:spacing w:after="0"/>
                        <w:jc w:val="right"/>
                      </w:pPr>
                      <w:r>
                        <w:t>512 S. Grand Traverse</w:t>
                      </w:r>
                    </w:p>
                    <w:p w14:paraId="2D906EDF" w14:textId="77777777" w:rsidR="00C138B9" w:rsidRDefault="00C138B9" w:rsidP="0073794D">
                      <w:pPr>
                        <w:spacing w:after="0"/>
                        <w:jc w:val="right"/>
                      </w:pPr>
                      <w:r>
                        <w:t>Flint, MI 48502</w:t>
                      </w:r>
                    </w:p>
                    <w:p w14:paraId="18FA3742" w14:textId="77777777" w:rsidR="00C138B9" w:rsidRDefault="00C138B9" w:rsidP="0073794D">
                      <w:pPr>
                        <w:spacing w:after="0"/>
                        <w:jc w:val="right"/>
                      </w:pPr>
                    </w:p>
                    <w:p w14:paraId="52269513" w14:textId="77777777" w:rsidR="00C138B9" w:rsidRPr="0073794D" w:rsidRDefault="00C138B9" w:rsidP="0073794D">
                      <w:pPr>
                        <w:spacing w:after="0"/>
                        <w:jc w:val="right"/>
                        <w:rPr>
                          <w:b/>
                        </w:rPr>
                      </w:pPr>
                      <w:r w:rsidRPr="0073794D">
                        <w:rPr>
                          <w:b/>
                        </w:rPr>
                        <w:t xml:space="preserve">Contact: </w:t>
                      </w:r>
                    </w:p>
                    <w:p w14:paraId="2C63AEF7" w14:textId="77777777" w:rsidR="00C138B9" w:rsidRDefault="00C138B9" w:rsidP="0073794D">
                      <w:pPr>
                        <w:spacing w:after="0"/>
                        <w:jc w:val="right"/>
                      </w:pPr>
                      <w:r>
                        <w:t>Emma Alexander, Case Manager</w:t>
                      </w:r>
                    </w:p>
                    <w:p w14:paraId="073BFD65" w14:textId="4E53431F" w:rsidR="00C138B9" w:rsidRDefault="00CF3B4F" w:rsidP="0056639B">
                      <w:pPr>
                        <w:spacing w:after="0"/>
                        <w:jc w:val="right"/>
                        <w:rPr>
                          <w:rStyle w:val="Hyperlink"/>
                        </w:rPr>
                      </w:pPr>
                      <w:hyperlink r:id="rId12" w:history="1">
                        <w:r w:rsidRPr="00025767">
                          <w:rPr>
                            <w:rStyle w:val="Hyperlink"/>
                          </w:rPr>
                          <w:t>emmaa@reachrs.org</w:t>
                        </w:r>
                      </w:hyperlink>
                    </w:p>
                    <w:p w14:paraId="2374BFFE" w14:textId="77777777" w:rsidR="00C138B9" w:rsidRPr="004F09A4" w:rsidRDefault="00504FEF" w:rsidP="0073794D">
                      <w:pPr>
                        <w:spacing w:after="0"/>
                        <w:jc w:val="right"/>
                        <w:rPr>
                          <w:rStyle w:val="Hyperlink"/>
                          <w:color w:val="auto"/>
                          <w:u w:val="none"/>
                        </w:rPr>
                      </w:pPr>
                      <w:r>
                        <w:rPr>
                          <w:rStyle w:val="Hyperlink"/>
                          <w:color w:val="auto"/>
                          <w:u w:val="none"/>
                        </w:rPr>
                        <w:t>Tantiyana Grigsby</w:t>
                      </w:r>
                      <w:r w:rsidR="00C138B9" w:rsidRPr="004F09A4">
                        <w:rPr>
                          <w:rStyle w:val="Hyperlink"/>
                          <w:color w:val="auto"/>
                          <w:u w:val="none"/>
                        </w:rPr>
                        <w:t>, Case Manager</w:t>
                      </w:r>
                    </w:p>
                    <w:p w14:paraId="50F644DF" w14:textId="4D2C2D15" w:rsidR="00C138B9" w:rsidRDefault="00CF3B4F" w:rsidP="0073794D">
                      <w:pPr>
                        <w:spacing w:after="0"/>
                        <w:jc w:val="right"/>
                        <w:rPr>
                          <w:rStyle w:val="Hyperlink"/>
                        </w:rPr>
                      </w:pPr>
                      <w:hyperlink r:id="rId13" w:history="1">
                        <w:r w:rsidRPr="00025767">
                          <w:rPr>
                            <w:rStyle w:val="Hyperlink"/>
                          </w:rPr>
                          <w:t>tantiyanag@reachrs.org</w:t>
                        </w:r>
                      </w:hyperlink>
                    </w:p>
                    <w:p w14:paraId="19F6DB0B" w14:textId="11EAF532" w:rsidR="00CF3B4F" w:rsidRPr="00CF3B4F" w:rsidRDefault="00CF3B4F" w:rsidP="0073794D">
                      <w:pPr>
                        <w:spacing w:after="0"/>
                        <w:jc w:val="right"/>
                        <w:rPr>
                          <w:rStyle w:val="Hyperlink"/>
                          <w:color w:val="auto"/>
                          <w:u w:val="none"/>
                        </w:rPr>
                      </w:pPr>
                      <w:r w:rsidRPr="00CF3B4F">
                        <w:rPr>
                          <w:rStyle w:val="Hyperlink"/>
                          <w:color w:val="auto"/>
                          <w:u w:val="none"/>
                        </w:rPr>
                        <w:t>Debbie Perez</w:t>
                      </w:r>
                      <w:r>
                        <w:rPr>
                          <w:rStyle w:val="Hyperlink"/>
                          <w:color w:val="auto"/>
                          <w:u w:val="none"/>
                        </w:rPr>
                        <w:t>, Case Manager</w:t>
                      </w:r>
                    </w:p>
                    <w:p w14:paraId="32214A24" w14:textId="3D66B287" w:rsidR="00CF3B4F" w:rsidRDefault="00CF3B4F" w:rsidP="0073794D">
                      <w:pPr>
                        <w:spacing w:after="0"/>
                        <w:jc w:val="right"/>
                      </w:pPr>
                      <w:r>
                        <w:rPr>
                          <w:rStyle w:val="Hyperlink"/>
                        </w:rPr>
                        <w:t>debbi</w:t>
                      </w:r>
                      <w:r w:rsidR="00545DBC">
                        <w:rPr>
                          <w:rStyle w:val="Hyperlink"/>
                        </w:rPr>
                        <w:t>e</w:t>
                      </w:r>
                      <w:r>
                        <w:rPr>
                          <w:rStyle w:val="Hyperlink"/>
                        </w:rPr>
                        <w:t>p@reachrs.org</w:t>
                      </w:r>
                    </w:p>
                    <w:p w14:paraId="12BCF170" w14:textId="77777777" w:rsidR="00C138B9" w:rsidRDefault="00C138B9" w:rsidP="0073794D">
                      <w:pPr>
                        <w:spacing w:after="0"/>
                        <w:jc w:val="right"/>
                      </w:pPr>
                    </w:p>
                    <w:p w14:paraId="758701AB" w14:textId="77777777" w:rsidR="00C138B9" w:rsidRDefault="00C138B9" w:rsidP="0073794D">
                      <w:pPr>
                        <w:spacing w:after="0"/>
                        <w:jc w:val="right"/>
                      </w:pPr>
                      <w:r>
                        <w:t>Phone:  (810) 341-6328</w:t>
                      </w:r>
                    </w:p>
                    <w:p w14:paraId="637363EF" w14:textId="77777777" w:rsidR="00C138B9" w:rsidRDefault="00C138B9" w:rsidP="0073794D">
                      <w:pPr>
                        <w:spacing w:after="0"/>
                        <w:jc w:val="right"/>
                      </w:pPr>
                    </w:p>
                    <w:p w14:paraId="5CCDA4E2" w14:textId="0E7F5CEC" w:rsidR="00C138B9" w:rsidRDefault="00CF3B4F" w:rsidP="0073794D">
                      <w:pPr>
                        <w:spacing w:after="0"/>
                        <w:jc w:val="right"/>
                      </w:pPr>
                      <w:hyperlink r:id="rId14" w:history="1">
                        <w:r w:rsidRPr="00025767">
                          <w:rPr>
                            <w:rStyle w:val="Hyperlink"/>
                          </w:rPr>
                          <w:t>www.reachrs.org</w:t>
                        </w:r>
                      </w:hyperlink>
                    </w:p>
                    <w:p w14:paraId="583B62DE" w14:textId="77777777" w:rsidR="00C138B9" w:rsidRDefault="00C138B9" w:rsidP="0073794D">
                      <w:pPr>
                        <w:spacing w:after="0"/>
                        <w:jc w:val="right"/>
                      </w:pPr>
                    </w:p>
                  </w:txbxContent>
                </v:textbox>
              </v:shape>
            </w:pict>
          </mc:Fallback>
        </mc:AlternateContent>
      </w:r>
    </w:p>
    <w:p w14:paraId="282E26ED" w14:textId="77777777" w:rsidR="00223400" w:rsidRDefault="00223400">
      <w:pPr>
        <w:jc w:val="center"/>
      </w:pPr>
    </w:p>
    <w:p w14:paraId="0D982AD1" w14:textId="77777777" w:rsidR="00223400" w:rsidRDefault="00223400">
      <w:pPr>
        <w:jc w:val="center"/>
      </w:pPr>
    </w:p>
    <w:p w14:paraId="21AF49CD" w14:textId="77777777" w:rsidR="00223400" w:rsidRDefault="00223400">
      <w:pPr>
        <w:jc w:val="center"/>
      </w:pPr>
    </w:p>
    <w:p w14:paraId="5CAF07F3" w14:textId="77777777" w:rsidR="00223400" w:rsidRDefault="00223400">
      <w:pPr>
        <w:jc w:val="center"/>
      </w:pPr>
    </w:p>
    <w:p w14:paraId="41D0E43F" w14:textId="77777777" w:rsidR="00223400" w:rsidRDefault="00223400">
      <w:pPr>
        <w:jc w:val="center"/>
      </w:pPr>
    </w:p>
    <w:p w14:paraId="05D11F1B" w14:textId="77777777" w:rsidR="00E5796F" w:rsidRDefault="00E5796F" w:rsidP="00E5796F"/>
    <w:p w14:paraId="42A2F698" w14:textId="77777777" w:rsidR="00C42B33" w:rsidRDefault="00C42B33">
      <w:pPr>
        <w:jc w:val="center"/>
      </w:pPr>
    </w:p>
    <w:p w14:paraId="00DB105F" w14:textId="77777777" w:rsidR="00C27643" w:rsidRDefault="00C27643" w:rsidP="0073794D">
      <w:pPr>
        <w:jc w:val="both"/>
      </w:pPr>
    </w:p>
    <w:p w14:paraId="6F0FB63F" w14:textId="77777777" w:rsidR="00C27643" w:rsidRDefault="00C27643" w:rsidP="0073794D">
      <w:pPr>
        <w:jc w:val="both"/>
      </w:pPr>
    </w:p>
    <w:p w14:paraId="48CF6F65" w14:textId="77777777" w:rsidR="00E5796F" w:rsidRDefault="00E5796F" w:rsidP="00C27643">
      <w:pPr>
        <w:jc w:val="center"/>
        <w:rPr>
          <w:b/>
          <w:u w:val="single"/>
        </w:rPr>
      </w:pPr>
    </w:p>
    <w:p w14:paraId="58F15945" w14:textId="77777777" w:rsidR="00C27643" w:rsidRDefault="00C27643" w:rsidP="00C27643">
      <w:pPr>
        <w:jc w:val="center"/>
      </w:pPr>
      <w:r>
        <w:rPr>
          <w:b/>
          <w:u w:val="single"/>
        </w:rPr>
        <w:lastRenderedPageBreak/>
        <w:t>Eligibility</w:t>
      </w:r>
    </w:p>
    <w:p w14:paraId="3DFA9544" w14:textId="77777777" w:rsidR="00C27643" w:rsidRDefault="00C27643" w:rsidP="00923B0C">
      <w:pPr>
        <w:spacing w:line="360" w:lineRule="auto"/>
      </w:pPr>
      <w:r>
        <w:t>Eligibility for Traverse</w:t>
      </w:r>
      <w:r w:rsidR="00C138B9">
        <w:t xml:space="preserve"> Place is determined through an interview process with the resident</w:t>
      </w:r>
      <w:r>
        <w:t xml:space="preserve"> and the </w:t>
      </w:r>
      <w:r w:rsidR="001836CE">
        <w:t>following specific criteria must be met</w:t>
      </w:r>
      <w:r>
        <w:t>:</w:t>
      </w:r>
    </w:p>
    <w:p w14:paraId="513D2C71" w14:textId="77777777" w:rsidR="005B1A09" w:rsidRDefault="005B1A09" w:rsidP="00552414">
      <w:pPr>
        <w:pStyle w:val="ListParagraph"/>
        <w:numPr>
          <w:ilvl w:val="0"/>
          <w:numId w:val="63"/>
        </w:numPr>
        <w:spacing w:line="360" w:lineRule="auto"/>
        <w:jc w:val="center"/>
        <w:rPr>
          <w:b/>
        </w:rPr>
        <w:sectPr w:rsidR="005B1A09" w:rsidSect="00A52627">
          <w:footerReference w:type="default" r:id="rId15"/>
          <w:pgSz w:w="12240" w:h="15840"/>
          <w:pgMar w:top="1008" w:right="1008" w:bottom="1008" w:left="1008" w:header="720" w:footer="432" w:gutter="0"/>
          <w:cols w:space="720"/>
          <w:docGrid w:linePitch="360"/>
        </w:sectPr>
      </w:pPr>
    </w:p>
    <w:p w14:paraId="32DEC39E" w14:textId="77777777" w:rsidR="00552414" w:rsidRPr="00552414" w:rsidRDefault="00552414" w:rsidP="00552414">
      <w:pPr>
        <w:pStyle w:val="ListParagraph"/>
        <w:numPr>
          <w:ilvl w:val="0"/>
          <w:numId w:val="63"/>
        </w:numPr>
        <w:spacing w:line="360" w:lineRule="auto"/>
        <w:jc w:val="center"/>
        <w:rPr>
          <w:b/>
        </w:rPr>
      </w:pPr>
      <w:r w:rsidRPr="00552414">
        <w:rPr>
          <w:b/>
        </w:rPr>
        <w:t>Admission between ages of 17 up to their 21</w:t>
      </w:r>
      <w:r w:rsidRPr="00552414">
        <w:rPr>
          <w:b/>
          <w:vertAlign w:val="superscript"/>
        </w:rPr>
        <w:t>st</w:t>
      </w:r>
      <w:r w:rsidRPr="00552414">
        <w:rPr>
          <w:b/>
        </w:rPr>
        <w:t xml:space="preserve"> birthday</w:t>
      </w:r>
    </w:p>
    <w:p w14:paraId="270352B3" w14:textId="77777777" w:rsidR="00552414" w:rsidRPr="00552414" w:rsidRDefault="00552414" w:rsidP="00552414">
      <w:pPr>
        <w:pStyle w:val="ListParagraph"/>
        <w:numPr>
          <w:ilvl w:val="0"/>
          <w:numId w:val="63"/>
        </w:numPr>
        <w:spacing w:line="360" w:lineRule="auto"/>
        <w:jc w:val="center"/>
        <w:rPr>
          <w:b/>
        </w:rPr>
      </w:pPr>
      <w:r w:rsidRPr="00552414">
        <w:rPr>
          <w:b/>
        </w:rPr>
        <w:t>Must be homeless or lacking regular housing</w:t>
      </w:r>
    </w:p>
    <w:p w14:paraId="45886FC0" w14:textId="77777777" w:rsidR="00552414" w:rsidRPr="00552414" w:rsidRDefault="00552414" w:rsidP="00552414">
      <w:pPr>
        <w:pStyle w:val="ListParagraph"/>
        <w:numPr>
          <w:ilvl w:val="0"/>
          <w:numId w:val="63"/>
        </w:numPr>
        <w:spacing w:line="360" w:lineRule="auto"/>
        <w:jc w:val="center"/>
        <w:rPr>
          <w:b/>
        </w:rPr>
      </w:pPr>
      <w:r w:rsidRPr="00552414">
        <w:rPr>
          <w:b/>
        </w:rPr>
        <w:t>Must not be dependent on drugs or alcohol</w:t>
      </w:r>
    </w:p>
    <w:p w14:paraId="1E33E09C" w14:textId="77777777" w:rsidR="00552414" w:rsidRPr="00552414" w:rsidRDefault="00552414" w:rsidP="00552414">
      <w:pPr>
        <w:pStyle w:val="ListParagraph"/>
        <w:numPr>
          <w:ilvl w:val="0"/>
          <w:numId w:val="63"/>
        </w:numPr>
        <w:spacing w:line="360" w:lineRule="auto"/>
        <w:jc w:val="center"/>
        <w:rPr>
          <w:b/>
        </w:rPr>
      </w:pPr>
      <w:r w:rsidRPr="00552414">
        <w:rPr>
          <w:b/>
        </w:rPr>
        <w:t>Must not need specialized services for mental illness</w:t>
      </w:r>
    </w:p>
    <w:p w14:paraId="473C7B91" w14:textId="77777777" w:rsidR="00552414" w:rsidRPr="00552414" w:rsidRDefault="00552414" w:rsidP="00552414">
      <w:pPr>
        <w:pStyle w:val="ListParagraph"/>
        <w:numPr>
          <w:ilvl w:val="0"/>
          <w:numId w:val="63"/>
        </w:numPr>
        <w:spacing w:line="360" w:lineRule="auto"/>
        <w:jc w:val="center"/>
        <w:rPr>
          <w:b/>
        </w:rPr>
      </w:pPr>
      <w:r w:rsidRPr="00552414">
        <w:rPr>
          <w:b/>
        </w:rPr>
        <w:t>Willing to abide by program policies/procedures</w:t>
      </w:r>
    </w:p>
    <w:p w14:paraId="765D3AAC" w14:textId="77777777" w:rsidR="00C27643" w:rsidRPr="00552414" w:rsidRDefault="00552414" w:rsidP="00552414">
      <w:pPr>
        <w:pStyle w:val="ListParagraph"/>
        <w:numPr>
          <w:ilvl w:val="0"/>
          <w:numId w:val="63"/>
        </w:numPr>
        <w:spacing w:line="360" w:lineRule="auto"/>
        <w:jc w:val="center"/>
      </w:pPr>
      <w:r w:rsidRPr="00552414">
        <w:rPr>
          <w:b/>
        </w:rPr>
        <w:t>If 17 – must allow staff to contact parent/guardian</w:t>
      </w:r>
    </w:p>
    <w:p w14:paraId="71A0BFE2" w14:textId="77777777" w:rsidR="005B1A09" w:rsidRDefault="005B1A09" w:rsidP="005B1A09">
      <w:pPr>
        <w:rPr>
          <w:b/>
          <w:u w:val="single"/>
        </w:rPr>
        <w:sectPr w:rsidR="005B1A09" w:rsidSect="005B1A09">
          <w:type w:val="continuous"/>
          <w:pgSz w:w="12240" w:h="15840"/>
          <w:pgMar w:top="1008" w:right="1008" w:bottom="1008" w:left="1008" w:header="720" w:footer="432" w:gutter="0"/>
          <w:cols w:num="2" w:space="720"/>
          <w:docGrid w:linePitch="360"/>
        </w:sectPr>
      </w:pPr>
    </w:p>
    <w:p w14:paraId="3EEE346B" w14:textId="77777777" w:rsidR="005B1A09" w:rsidRDefault="005B1A09" w:rsidP="005B1A09">
      <w:pPr>
        <w:rPr>
          <w:b/>
          <w:u w:val="single"/>
        </w:rPr>
        <w:sectPr w:rsidR="005B1A09" w:rsidSect="005B1A09">
          <w:type w:val="continuous"/>
          <w:pgSz w:w="12240" w:h="15840"/>
          <w:pgMar w:top="1008" w:right="1008" w:bottom="1008" w:left="1008" w:header="720" w:footer="432" w:gutter="0"/>
          <w:cols w:space="720"/>
          <w:docGrid w:linePitch="360"/>
        </w:sectPr>
      </w:pPr>
    </w:p>
    <w:p w14:paraId="535DB553" w14:textId="77777777" w:rsidR="00C27643" w:rsidRPr="00C27643" w:rsidRDefault="00ED6FC6" w:rsidP="005B1A09">
      <w:pPr>
        <w:jc w:val="center"/>
        <w:rPr>
          <w:b/>
          <w:u w:val="single"/>
        </w:rPr>
      </w:pPr>
      <w:r>
        <w:rPr>
          <w:b/>
          <w:u w:val="single"/>
        </w:rPr>
        <w:t xml:space="preserve">What you </w:t>
      </w:r>
      <w:r w:rsidR="005B1A09">
        <w:rPr>
          <w:b/>
          <w:u w:val="single"/>
        </w:rPr>
        <w:t>w</w:t>
      </w:r>
      <w:r>
        <w:rPr>
          <w:b/>
          <w:u w:val="single"/>
        </w:rPr>
        <w:t>ill Need to B</w:t>
      </w:r>
      <w:r w:rsidR="00C27643" w:rsidRPr="00C27643">
        <w:rPr>
          <w:b/>
          <w:u w:val="single"/>
        </w:rPr>
        <w:t>ring</w:t>
      </w:r>
    </w:p>
    <w:p w14:paraId="4D0223CB" w14:textId="77777777" w:rsidR="0073794D" w:rsidRDefault="00ED2836" w:rsidP="00923B0C">
      <w:pPr>
        <w:spacing w:line="360" w:lineRule="auto"/>
        <w:jc w:val="both"/>
      </w:pPr>
      <w:r>
        <w:t>The enclosed packet is provided by the Genesee County Youth Corporation. This packet is utilized by Traverse Place to choose the candidates best suited for the program. We ask that everyone who completes the packet include the following, if available:</w:t>
      </w:r>
    </w:p>
    <w:p w14:paraId="6623F923" w14:textId="77777777" w:rsidR="005B1A09" w:rsidRDefault="005B1A09" w:rsidP="00552414">
      <w:pPr>
        <w:pStyle w:val="ListParagraph"/>
        <w:numPr>
          <w:ilvl w:val="0"/>
          <w:numId w:val="62"/>
        </w:numPr>
        <w:spacing w:line="360" w:lineRule="auto"/>
        <w:jc w:val="center"/>
        <w:rPr>
          <w:b/>
        </w:rPr>
        <w:sectPr w:rsidR="005B1A09" w:rsidSect="005B1A09">
          <w:type w:val="continuous"/>
          <w:pgSz w:w="12240" w:h="15840"/>
          <w:pgMar w:top="1008" w:right="1008" w:bottom="1008" w:left="1008" w:header="720" w:footer="432" w:gutter="0"/>
          <w:cols w:space="720"/>
          <w:docGrid w:linePitch="360"/>
        </w:sectPr>
      </w:pPr>
    </w:p>
    <w:p w14:paraId="0D199E1E" w14:textId="77777777" w:rsidR="00552414" w:rsidRPr="00552414" w:rsidRDefault="00552414" w:rsidP="00552414">
      <w:pPr>
        <w:pStyle w:val="ListParagraph"/>
        <w:numPr>
          <w:ilvl w:val="0"/>
          <w:numId w:val="62"/>
        </w:numPr>
        <w:spacing w:line="360" w:lineRule="auto"/>
        <w:jc w:val="center"/>
        <w:rPr>
          <w:b/>
        </w:rPr>
      </w:pPr>
      <w:r w:rsidRPr="00552414">
        <w:rPr>
          <w:b/>
        </w:rPr>
        <w:t>Social Security Card</w:t>
      </w:r>
    </w:p>
    <w:p w14:paraId="2AD395AE" w14:textId="77777777" w:rsidR="00552414" w:rsidRPr="00552414" w:rsidRDefault="00552414" w:rsidP="00552414">
      <w:pPr>
        <w:pStyle w:val="ListParagraph"/>
        <w:numPr>
          <w:ilvl w:val="0"/>
          <w:numId w:val="62"/>
        </w:numPr>
        <w:spacing w:line="360" w:lineRule="auto"/>
        <w:jc w:val="center"/>
        <w:rPr>
          <w:b/>
        </w:rPr>
      </w:pPr>
      <w:r w:rsidRPr="00552414">
        <w:rPr>
          <w:b/>
        </w:rPr>
        <w:t>Birth Certificate Driver’s</w:t>
      </w:r>
    </w:p>
    <w:p w14:paraId="1221F135" w14:textId="77777777" w:rsidR="00552414" w:rsidRPr="00552414" w:rsidRDefault="00552414" w:rsidP="00552414">
      <w:pPr>
        <w:pStyle w:val="ListParagraph"/>
        <w:numPr>
          <w:ilvl w:val="0"/>
          <w:numId w:val="62"/>
        </w:numPr>
        <w:spacing w:line="360" w:lineRule="auto"/>
        <w:jc w:val="center"/>
        <w:rPr>
          <w:b/>
        </w:rPr>
      </w:pPr>
      <w:r w:rsidRPr="00552414">
        <w:rPr>
          <w:b/>
        </w:rPr>
        <w:t>License or State ID</w:t>
      </w:r>
    </w:p>
    <w:p w14:paraId="3B2F2C30" w14:textId="77777777" w:rsidR="00552414" w:rsidRPr="00552414" w:rsidRDefault="00552414" w:rsidP="00552414">
      <w:pPr>
        <w:pStyle w:val="ListParagraph"/>
        <w:numPr>
          <w:ilvl w:val="0"/>
          <w:numId w:val="62"/>
        </w:numPr>
        <w:spacing w:line="360" w:lineRule="auto"/>
        <w:jc w:val="center"/>
        <w:rPr>
          <w:b/>
        </w:rPr>
      </w:pPr>
      <w:r w:rsidRPr="00552414">
        <w:rPr>
          <w:b/>
        </w:rPr>
        <w:t>Medical Insurance Card</w:t>
      </w:r>
    </w:p>
    <w:p w14:paraId="1BBEEE2E" w14:textId="77777777" w:rsidR="005B1A09" w:rsidRDefault="005B1A09" w:rsidP="00552414">
      <w:pPr>
        <w:pStyle w:val="ListParagraph"/>
        <w:numPr>
          <w:ilvl w:val="0"/>
          <w:numId w:val="62"/>
        </w:numPr>
        <w:spacing w:line="360" w:lineRule="auto"/>
        <w:jc w:val="center"/>
        <w:rPr>
          <w:b/>
        </w:rPr>
        <w:sectPr w:rsidR="005B1A09" w:rsidSect="005B1A09">
          <w:type w:val="continuous"/>
          <w:pgSz w:w="12240" w:h="15840"/>
          <w:pgMar w:top="1008" w:right="1008" w:bottom="1008" w:left="1008" w:header="720" w:footer="432" w:gutter="0"/>
          <w:cols w:num="2" w:space="720"/>
          <w:docGrid w:linePitch="360"/>
        </w:sectPr>
      </w:pPr>
      <w:r>
        <w:rPr>
          <w:b/>
        </w:rPr>
        <w:t>Psychological Evaluation</w:t>
      </w:r>
    </w:p>
    <w:p w14:paraId="06C40BCB" w14:textId="77777777" w:rsidR="005B1A09" w:rsidRPr="005B1A09" w:rsidRDefault="005B1A09" w:rsidP="005B1A09">
      <w:pPr>
        <w:spacing w:line="360" w:lineRule="auto"/>
        <w:rPr>
          <w:b/>
        </w:rPr>
        <w:sectPr w:rsidR="005B1A09" w:rsidRPr="005B1A09" w:rsidSect="005B1A09">
          <w:type w:val="continuous"/>
          <w:pgSz w:w="12240" w:h="15840"/>
          <w:pgMar w:top="1008" w:right="1008" w:bottom="1008" w:left="1008" w:header="720" w:footer="432" w:gutter="0"/>
          <w:cols w:num="2" w:space="720"/>
          <w:docGrid w:linePitch="360"/>
        </w:sectPr>
      </w:pPr>
    </w:p>
    <w:p w14:paraId="2A051D40" w14:textId="77777777" w:rsidR="00C27643" w:rsidRPr="00C27643" w:rsidRDefault="00C27643" w:rsidP="005B1A09">
      <w:pPr>
        <w:jc w:val="center"/>
        <w:rPr>
          <w:b/>
          <w:u w:val="single"/>
        </w:rPr>
      </w:pPr>
      <w:r w:rsidRPr="00C27643">
        <w:rPr>
          <w:b/>
          <w:u w:val="single"/>
        </w:rPr>
        <w:t>Referral Source</w:t>
      </w:r>
    </w:p>
    <w:p w14:paraId="213FE410" w14:textId="77777777" w:rsidR="00C27643" w:rsidRDefault="00C27643" w:rsidP="00923B0C">
      <w:pPr>
        <w:spacing w:after="0" w:line="360" w:lineRule="auto"/>
      </w:pPr>
      <w:r w:rsidRPr="00C27643">
        <w:t>Help us to learn how to better communicate our message by sharing with us where you learned about us.</w:t>
      </w:r>
      <w:r>
        <w:t xml:space="preserve">  How did you hear about Traverse Place?</w:t>
      </w:r>
    </w:p>
    <w:p w14:paraId="2B1CFC0D"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Friend or relative</w:t>
      </w:r>
      <w:r>
        <w:tab/>
      </w:r>
      <w:r w:rsidRPr="009830D1">
        <w:rPr>
          <w:rFonts w:ascii="Wingdings" w:hAnsi="Wingdings"/>
        </w:rPr>
        <w:t></w:t>
      </w:r>
      <w:r w:rsidR="00C27643">
        <w:t>TV or Radio</w:t>
      </w:r>
      <w:r>
        <w:tab/>
      </w:r>
      <w:r w:rsidRPr="009830D1">
        <w:rPr>
          <w:rFonts w:ascii="Wingdings" w:hAnsi="Wingdings"/>
        </w:rPr>
        <w:t></w:t>
      </w:r>
      <w:r w:rsidR="00C27643">
        <w:t>Internet</w:t>
      </w:r>
    </w:p>
    <w:p w14:paraId="11FE4815"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Newspaper</w:t>
      </w:r>
      <w:r>
        <w:tab/>
      </w:r>
      <w:r w:rsidRPr="009830D1">
        <w:rPr>
          <w:rFonts w:ascii="Wingdings" w:hAnsi="Wingdings"/>
        </w:rPr>
        <w:t></w:t>
      </w:r>
      <w:r w:rsidR="00C27643">
        <w:t>Flyer</w:t>
      </w:r>
      <w:r>
        <w:tab/>
      </w:r>
      <w:r w:rsidRPr="009830D1">
        <w:rPr>
          <w:rFonts w:ascii="Wingdings" w:hAnsi="Wingdings"/>
        </w:rPr>
        <w:t></w:t>
      </w:r>
      <w:r w:rsidR="00C27643">
        <w:t>Employer</w:t>
      </w:r>
    </w:p>
    <w:p w14:paraId="631FFA6F" w14:textId="77777777" w:rsidR="00C27643" w:rsidRDefault="009830D1" w:rsidP="009830D1">
      <w:pPr>
        <w:pStyle w:val="ListParagraph"/>
        <w:tabs>
          <w:tab w:val="left" w:pos="3600"/>
          <w:tab w:val="left" w:pos="6480"/>
        </w:tabs>
        <w:spacing w:after="0" w:line="240" w:lineRule="auto"/>
      </w:pPr>
      <w:r>
        <w:rPr>
          <w:rFonts w:ascii="Wingdings" w:hAnsi="Wingdings"/>
        </w:rPr>
        <w:t></w:t>
      </w:r>
      <w:r w:rsidR="00C27643">
        <w:t>Another program</w:t>
      </w:r>
      <w:r>
        <w:tab/>
      </w:r>
      <w:r w:rsidRPr="009830D1">
        <w:rPr>
          <w:rFonts w:ascii="Wingdings" w:hAnsi="Wingdings"/>
        </w:rPr>
        <w:t></w:t>
      </w:r>
      <w:r w:rsidR="00C27643">
        <w:t>School</w:t>
      </w:r>
      <w:r>
        <w:tab/>
      </w:r>
      <w:r w:rsidRPr="009830D1">
        <w:rPr>
          <w:rFonts w:ascii="Wingdings" w:hAnsi="Wingdings"/>
        </w:rPr>
        <w:t></w:t>
      </w:r>
      <w:r w:rsidR="00C27643">
        <w:t>Phone book</w:t>
      </w:r>
    </w:p>
    <w:p w14:paraId="5CD765FD" w14:textId="77777777" w:rsidR="00E5796F" w:rsidRDefault="009830D1" w:rsidP="000A1BA2">
      <w:pPr>
        <w:pStyle w:val="ListParagraph"/>
        <w:tabs>
          <w:tab w:val="left" w:pos="3600"/>
          <w:tab w:val="left" w:pos="6480"/>
        </w:tabs>
        <w:spacing w:after="0" w:line="240" w:lineRule="auto"/>
      </w:pPr>
      <w:r>
        <w:rPr>
          <w:rFonts w:ascii="Wingdings" w:hAnsi="Wingdings"/>
        </w:rPr>
        <w:t></w:t>
      </w:r>
      <w:r w:rsidR="00552414">
        <w:t>Person/source: __________</w:t>
      </w:r>
      <w:r w:rsidR="00C27643">
        <w:t>___</w:t>
      </w:r>
      <w:r w:rsidR="00552414">
        <w:t>___</w:t>
      </w:r>
      <w:r w:rsidR="00C27643">
        <w:t>______</w:t>
      </w:r>
      <w:r w:rsidR="00552414">
        <w:t xml:space="preserve"> </w:t>
      </w:r>
      <w:r w:rsidR="00552414">
        <w:tab/>
      </w:r>
      <w:r>
        <w:rPr>
          <w:rFonts w:ascii="Wingdings" w:hAnsi="Wingdings"/>
        </w:rPr>
        <w:t></w:t>
      </w:r>
      <w:r w:rsidR="00552414">
        <w:t>Other ______________</w:t>
      </w:r>
      <w:r>
        <w:t xml:space="preserve">_______  </w:t>
      </w:r>
    </w:p>
    <w:p w14:paraId="4E7089CE" w14:textId="77777777" w:rsidR="005B1A09" w:rsidRDefault="005B1A09">
      <w:pPr>
        <w:jc w:val="center"/>
        <w:rPr>
          <w:b/>
          <w:sz w:val="28"/>
          <w:szCs w:val="28"/>
          <w:u w:val="single"/>
        </w:rPr>
      </w:pPr>
    </w:p>
    <w:p w14:paraId="4E637715" w14:textId="77777777" w:rsidR="005B1A09" w:rsidRDefault="005B1A09">
      <w:pPr>
        <w:jc w:val="center"/>
        <w:rPr>
          <w:b/>
          <w:sz w:val="28"/>
          <w:szCs w:val="28"/>
          <w:u w:val="single"/>
        </w:rPr>
      </w:pPr>
    </w:p>
    <w:p w14:paraId="58DC32E6" w14:textId="77777777" w:rsidR="005B1A09" w:rsidRDefault="005B1A09">
      <w:pPr>
        <w:jc w:val="center"/>
        <w:rPr>
          <w:b/>
          <w:sz w:val="28"/>
          <w:szCs w:val="28"/>
          <w:u w:val="single"/>
        </w:rPr>
      </w:pPr>
    </w:p>
    <w:p w14:paraId="12998C55" w14:textId="77777777" w:rsidR="00223400" w:rsidRDefault="00ED2836">
      <w:pPr>
        <w:jc w:val="center"/>
      </w:pPr>
      <w:r>
        <w:rPr>
          <w:b/>
          <w:sz w:val="28"/>
          <w:szCs w:val="28"/>
          <w:u w:val="single"/>
        </w:rPr>
        <w:lastRenderedPageBreak/>
        <w:t>Traverse Place Transitional Living Program Initial Application</w:t>
      </w:r>
    </w:p>
    <w:p w14:paraId="27A94623" w14:textId="77777777" w:rsidR="00223400" w:rsidRDefault="00ED2836">
      <w:pPr>
        <w:spacing w:after="0"/>
        <w:jc w:val="right"/>
        <w:rPr>
          <w:sz w:val="16"/>
          <w:szCs w:val="16"/>
        </w:rPr>
      </w:pPr>
      <w:r>
        <w:t xml:space="preserve">Today’s Date: </w:t>
      </w:r>
      <w:r w:rsidR="00C42B33">
        <w:t>__</w:t>
      </w:r>
      <w:r>
        <w:t xml:space="preserve">_____ / </w:t>
      </w:r>
      <w:r w:rsidR="00C42B33">
        <w:t>__</w:t>
      </w:r>
      <w:r>
        <w:t xml:space="preserve">_____ / </w:t>
      </w:r>
      <w:r w:rsidR="00C42B33">
        <w:t>__</w:t>
      </w:r>
      <w:r>
        <w:t>_____</w:t>
      </w:r>
    </w:p>
    <w:p w14:paraId="23F47B77" w14:textId="77777777" w:rsidR="00223400" w:rsidRDefault="00552414" w:rsidP="00552414">
      <w:pPr>
        <w:spacing w:after="0"/>
        <w:ind w:left="6480"/>
        <w:rPr>
          <w:sz w:val="16"/>
          <w:szCs w:val="16"/>
        </w:rPr>
      </w:pPr>
      <w:r>
        <w:rPr>
          <w:sz w:val="16"/>
          <w:szCs w:val="16"/>
        </w:rPr>
        <w:t xml:space="preserve">             </w:t>
      </w:r>
      <w:r w:rsidR="00ED2836">
        <w:rPr>
          <w:sz w:val="16"/>
          <w:szCs w:val="16"/>
        </w:rPr>
        <w:t xml:space="preserve">Month  </w:t>
      </w:r>
      <w:r w:rsidR="00ED2836">
        <w:rPr>
          <w:sz w:val="16"/>
          <w:szCs w:val="16"/>
        </w:rPr>
        <w:tab/>
        <w:t xml:space="preserve"> </w:t>
      </w:r>
      <w:r>
        <w:rPr>
          <w:sz w:val="16"/>
          <w:szCs w:val="16"/>
        </w:rPr>
        <w:t xml:space="preserve">     Date               </w:t>
      </w:r>
      <w:r w:rsidR="00C42B33">
        <w:rPr>
          <w:sz w:val="16"/>
          <w:szCs w:val="16"/>
        </w:rPr>
        <w:t xml:space="preserve"> </w:t>
      </w:r>
      <w:r>
        <w:rPr>
          <w:sz w:val="16"/>
          <w:szCs w:val="16"/>
        </w:rPr>
        <w:t xml:space="preserve">  </w:t>
      </w:r>
      <w:r w:rsidR="00ED2836">
        <w:rPr>
          <w:sz w:val="16"/>
          <w:szCs w:val="16"/>
        </w:rPr>
        <w:t xml:space="preserve">Year </w:t>
      </w:r>
    </w:p>
    <w:p w14:paraId="75315A65" w14:textId="77777777" w:rsidR="00C42B33" w:rsidRDefault="00C42B33">
      <w:pPr>
        <w:spacing w:after="0"/>
        <w:ind w:left="6480"/>
        <w:rPr>
          <w:b/>
          <w:u w:val="single"/>
        </w:rPr>
      </w:pPr>
    </w:p>
    <w:p w14:paraId="0165D08D" w14:textId="77777777" w:rsidR="00C20770" w:rsidRDefault="00C20770">
      <w:pPr>
        <w:spacing w:after="0"/>
        <w:ind w:left="6480"/>
        <w:rPr>
          <w:b/>
          <w:u w:val="single"/>
        </w:rPr>
      </w:pPr>
    </w:p>
    <w:p w14:paraId="39FE6E71" w14:textId="77777777" w:rsidR="00223400" w:rsidRPr="00C42B33" w:rsidRDefault="00ED2836"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sidRPr="00C42B33">
        <w:rPr>
          <w:b/>
        </w:rPr>
        <w:t>Identifying Information</w:t>
      </w:r>
    </w:p>
    <w:p w14:paraId="70DFA7E3" w14:textId="77777777" w:rsidR="00C42B33" w:rsidRDefault="00C42B33" w:rsidP="00364018">
      <w:pPr>
        <w:spacing w:after="0" w:line="240" w:lineRule="auto"/>
      </w:pPr>
    </w:p>
    <w:p w14:paraId="4F3895AB" w14:textId="77777777" w:rsidR="00223400" w:rsidRDefault="00ED2836" w:rsidP="00846E58">
      <w:pPr>
        <w:spacing w:after="0" w:line="240" w:lineRule="auto"/>
      </w:pPr>
      <w:r w:rsidRPr="00A96A3B">
        <w:rPr>
          <w:b/>
        </w:rPr>
        <w:t>Legal Name:</w:t>
      </w:r>
      <w:r w:rsidR="00552414">
        <w:rPr>
          <w:b/>
        </w:rPr>
        <w:tab/>
      </w:r>
      <w:r>
        <w:t>____</w:t>
      </w:r>
      <w:r w:rsidR="009562A8">
        <w:t>_______</w:t>
      </w:r>
      <w:r>
        <w:t>________________</w:t>
      </w:r>
      <w:r w:rsidR="00552414">
        <w:t>_________________________________</w:t>
      </w:r>
      <w:r>
        <w:t>_____</w:t>
      </w:r>
    </w:p>
    <w:p w14:paraId="48D291AB" w14:textId="77777777" w:rsidR="00223400" w:rsidRDefault="00ED2836" w:rsidP="00846E58">
      <w:pPr>
        <w:spacing w:after="0" w:line="240" w:lineRule="auto"/>
      </w:pPr>
      <w:r>
        <w:tab/>
        <w:t xml:space="preserve">  </w:t>
      </w:r>
      <w:r>
        <w:tab/>
      </w:r>
      <w:r>
        <w:tab/>
      </w:r>
      <w:r w:rsidR="009562A8">
        <w:t xml:space="preserve">      </w:t>
      </w:r>
      <w:r>
        <w:rPr>
          <w:sz w:val="16"/>
          <w:szCs w:val="16"/>
        </w:rPr>
        <w:t>(Last)</w:t>
      </w:r>
      <w:r>
        <w:rPr>
          <w:sz w:val="16"/>
          <w:szCs w:val="16"/>
        </w:rPr>
        <w:tab/>
      </w:r>
      <w:r>
        <w:rPr>
          <w:sz w:val="16"/>
          <w:szCs w:val="16"/>
        </w:rPr>
        <w:tab/>
      </w:r>
      <w:r>
        <w:rPr>
          <w:sz w:val="16"/>
          <w:szCs w:val="16"/>
        </w:rPr>
        <w:tab/>
      </w:r>
      <w:r>
        <w:rPr>
          <w:sz w:val="16"/>
          <w:szCs w:val="16"/>
        </w:rPr>
        <w:tab/>
        <w:t>(First)</w:t>
      </w:r>
      <w:r>
        <w:rPr>
          <w:sz w:val="16"/>
          <w:szCs w:val="16"/>
        </w:rPr>
        <w:tab/>
      </w:r>
      <w:r>
        <w:rPr>
          <w:sz w:val="16"/>
          <w:szCs w:val="16"/>
        </w:rPr>
        <w:tab/>
      </w:r>
      <w:r>
        <w:rPr>
          <w:sz w:val="16"/>
          <w:szCs w:val="16"/>
        </w:rPr>
        <w:tab/>
      </w:r>
      <w:r>
        <w:rPr>
          <w:sz w:val="16"/>
          <w:szCs w:val="16"/>
        </w:rPr>
        <w:tab/>
        <w:t>(Middle)</w:t>
      </w:r>
    </w:p>
    <w:p w14:paraId="512B3113" w14:textId="77777777" w:rsidR="00C42B33" w:rsidRDefault="00ED2836" w:rsidP="00846E58">
      <w:pPr>
        <w:spacing w:after="0" w:line="360" w:lineRule="auto"/>
      </w:pPr>
      <w:r>
        <w:t>Nickname: _______________________</w:t>
      </w:r>
      <w:r w:rsidR="00552414">
        <w:t>______</w:t>
      </w:r>
      <w:r>
        <w:t>__</w:t>
      </w:r>
    </w:p>
    <w:p w14:paraId="01068B96" w14:textId="77777777" w:rsidR="00223400" w:rsidRDefault="00ED2836" w:rsidP="00846E58">
      <w:pPr>
        <w:spacing w:after="0" w:line="240" w:lineRule="auto"/>
      </w:pPr>
      <w:r>
        <w:t>Address: ________________________________________________________</w:t>
      </w:r>
      <w:r w:rsidR="00552414">
        <w:t>__</w:t>
      </w:r>
      <w:r>
        <w:t>____</w:t>
      </w:r>
      <w:r w:rsidR="009562A8">
        <w:t>_____</w:t>
      </w:r>
      <w:r>
        <w:t>__</w:t>
      </w:r>
    </w:p>
    <w:p w14:paraId="73259942" w14:textId="77777777" w:rsidR="00C42B33" w:rsidRDefault="00ED2836" w:rsidP="00846E58">
      <w:pPr>
        <w:spacing w:after="0" w:line="240" w:lineRule="auto"/>
      </w:pPr>
      <w:r>
        <w:tab/>
      </w:r>
      <w:r>
        <w:tab/>
      </w:r>
      <w:r w:rsidR="009562A8">
        <w:tab/>
      </w:r>
      <w:r>
        <w:rPr>
          <w:sz w:val="16"/>
          <w:szCs w:val="16"/>
        </w:rPr>
        <w:t>(Number and street)</w:t>
      </w:r>
      <w:r>
        <w:rPr>
          <w:sz w:val="16"/>
          <w:szCs w:val="16"/>
        </w:rPr>
        <w:tab/>
      </w:r>
      <w:r>
        <w:rPr>
          <w:sz w:val="16"/>
          <w:szCs w:val="16"/>
        </w:rPr>
        <w:tab/>
        <w:t>(Apt #)</w:t>
      </w:r>
      <w:r>
        <w:rPr>
          <w:sz w:val="16"/>
          <w:szCs w:val="16"/>
        </w:rPr>
        <w:tab/>
      </w:r>
      <w:r>
        <w:rPr>
          <w:sz w:val="16"/>
          <w:szCs w:val="16"/>
        </w:rPr>
        <w:tab/>
        <w:t>(City)</w:t>
      </w:r>
      <w:r>
        <w:rPr>
          <w:sz w:val="16"/>
          <w:szCs w:val="16"/>
        </w:rPr>
        <w:tab/>
      </w:r>
      <w:r>
        <w:rPr>
          <w:sz w:val="16"/>
          <w:szCs w:val="16"/>
        </w:rPr>
        <w:tab/>
        <w:t>(State)</w:t>
      </w:r>
      <w:r>
        <w:rPr>
          <w:sz w:val="16"/>
          <w:szCs w:val="16"/>
        </w:rPr>
        <w:tab/>
      </w:r>
      <w:r>
        <w:rPr>
          <w:sz w:val="16"/>
          <w:szCs w:val="16"/>
        </w:rPr>
        <w:tab/>
        <w:t>(Zip Code)</w:t>
      </w:r>
    </w:p>
    <w:p w14:paraId="047579C9" w14:textId="77777777" w:rsidR="00846E58" w:rsidRDefault="00846E58" w:rsidP="00846E58">
      <w:pPr>
        <w:spacing w:after="0" w:line="360" w:lineRule="auto"/>
      </w:pPr>
    </w:p>
    <w:p w14:paraId="29CDB5F7" w14:textId="77777777" w:rsidR="00C42B33" w:rsidRDefault="00552414" w:rsidP="00846E58">
      <w:pPr>
        <w:spacing w:after="0" w:line="360" w:lineRule="auto"/>
      </w:pPr>
      <w:r>
        <w:t>Phone Number: (_____</w:t>
      </w:r>
      <w:r w:rsidR="00ED2836">
        <w:t>) ___________________</w:t>
      </w:r>
      <w:r w:rsidR="00C42B33">
        <w:t xml:space="preserve">   </w:t>
      </w:r>
      <w:r w:rsidR="00C42B33">
        <w:rPr>
          <w:rFonts w:ascii="Wingdings" w:hAnsi="Wingdings"/>
        </w:rPr>
        <w:t></w:t>
      </w:r>
      <w:r w:rsidR="00C42B33">
        <w:t xml:space="preserve">cell     </w:t>
      </w:r>
      <w:r w:rsidR="00C42B33">
        <w:rPr>
          <w:rFonts w:ascii="Wingdings" w:hAnsi="Wingdings"/>
        </w:rPr>
        <w:t></w:t>
      </w:r>
      <w:r w:rsidR="00C42B33">
        <w:t xml:space="preserve">home   </w:t>
      </w:r>
      <w:r w:rsidR="00C42B33">
        <w:rPr>
          <w:rFonts w:ascii="Wingdings" w:hAnsi="Wingdings"/>
        </w:rPr>
        <w:t></w:t>
      </w:r>
      <w:r w:rsidR="00C42B33">
        <w:t xml:space="preserve">parent    </w:t>
      </w:r>
      <w:r w:rsidR="00C42B33">
        <w:rPr>
          <w:rFonts w:ascii="Wingdings" w:hAnsi="Wingdings"/>
        </w:rPr>
        <w:t></w:t>
      </w:r>
      <w:r w:rsidR="00C42B33">
        <w:t>other</w:t>
      </w:r>
    </w:p>
    <w:p w14:paraId="53CA8312" w14:textId="77777777" w:rsidR="00C42B33" w:rsidRDefault="00ED2836" w:rsidP="00846E58">
      <w:pPr>
        <w:spacing w:after="0" w:line="360" w:lineRule="auto"/>
      </w:pPr>
      <w:r>
        <w:t>Age: ________</w:t>
      </w:r>
      <w:r>
        <w:tab/>
        <w:t>Date of Birth _</w:t>
      </w:r>
      <w:r w:rsidR="00552414">
        <w:t>_</w:t>
      </w:r>
      <w:r>
        <w:t>___ / __</w:t>
      </w:r>
      <w:r w:rsidR="00552414">
        <w:t>_</w:t>
      </w:r>
      <w:r>
        <w:t>__ / _____      Place of Birth: _______</w:t>
      </w:r>
      <w:r w:rsidR="00552414">
        <w:t>_</w:t>
      </w:r>
      <w:r>
        <w:t>__</w:t>
      </w:r>
      <w:r w:rsidR="00C42B33">
        <w:t>__</w:t>
      </w:r>
      <w:r w:rsidR="009562A8">
        <w:t>____</w:t>
      </w:r>
      <w:r w:rsidR="00C42B33">
        <w:t>_</w:t>
      </w:r>
    </w:p>
    <w:p w14:paraId="1B13282D" w14:textId="77777777" w:rsidR="00C42B33" w:rsidRDefault="00C42B33" w:rsidP="00846E58">
      <w:pPr>
        <w:spacing w:after="0" w:line="360" w:lineRule="auto"/>
      </w:pPr>
      <w:r>
        <w:t>Height:  ______’   ______”</w:t>
      </w:r>
      <w:r>
        <w:tab/>
        <w:t xml:space="preserve">     </w:t>
      </w:r>
      <w:r w:rsidR="00ED2836">
        <w:t>Weight: _____________ lbs</w:t>
      </w:r>
      <w:r w:rsidR="00552414">
        <w:t>.</w:t>
      </w:r>
      <w:r>
        <w:t xml:space="preserve">    Hair Color: __________</w:t>
      </w:r>
      <w:r w:rsidR="009562A8">
        <w:t>____</w:t>
      </w:r>
      <w:r>
        <w:t>__</w:t>
      </w:r>
      <w:r w:rsidR="00ED2836">
        <w:tab/>
      </w:r>
    </w:p>
    <w:p w14:paraId="48F909A2" w14:textId="77777777" w:rsidR="00C42B33" w:rsidRDefault="00ED2836" w:rsidP="00846E58">
      <w:pPr>
        <w:spacing w:after="0" w:line="360" w:lineRule="auto"/>
      </w:pPr>
      <w:r>
        <w:t>Eye Color: ____________</w:t>
      </w:r>
      <w:r w:rsidR="00C42B33">
        <w:t xml:space="preserve">                   Social Security </w:t>
      </w:r>
      <w:r>
        <w:t>#</w:t>
      </w:r>
      <w:r w:rsidR="00C42B33">
        <w:t xml:space="preserve">   </w:t>
      </w:r>
      <w:r>
        <w:t>_____</w:t>
      </w:r>
      <w:r w:rsidR="00552414">
        <w:t>__</w:t>
      </w:r>
      <w:r w:rsidR="00C42B33">
        <w:t>__</w:t>
      </w:r>
      <w:r>
        <w:t>-__</w:t>
      </w:r>
      <w:r w:rsidR="00552414">
        <w:t>__</w:t>
      </w:r>
      <w:r>
        <w:t>____-</w:t>
      </w:r>
      <w:r w:rsidR="00C42B33">
        <w:t>__</w:t>
      </w:r>
      <w:r w:rsidR="00552414">
        <w:t>__</w:t>
      </w:r>
      <w:r w:rsidR="00C42B33">
        <w:t>_</w:t>
      </w:r>
      <w:r w:rsidR="00552414">
        <w:t>_</w:t>
      </w:r>
      <w:r>
        <w:t>___</w:t>
      </w:r>
    </w:p>
    <w:p w14:paraId="14F36A0A" w14:textId="77777777" w:rsidR="00C42B33" w:rsidRDefault="00C42B33" w:rsidP="007E5CC4">
      <w:pPr>
        <w:spacing w:after="0" w:line="240" w:lineRule="auto"/>
      </w:pPr>
      <w:r w:rsidRPr="00A96A3B">
        <w:rPr>
          <w:b/>
        </w:rPr>
        <w:t>Gender Identification:</w:t>
      </w:r>
      <w:r w:rsidR="00A96A3B">
        <w:t xml:space="preserve">  </w:t>
      </w:r>
      <w:r>
        <w:rPr>
          <w:rFonts w:ascii="Wingdings" w:hAnsi="Wingdings"/>
        </w:rPr>
        <w:t></w:t>
      </w:r>
      <w:r w:rsidR="00C533FB">
        <w:t xml:space="preserve">Male       </w:t>
      </w:r>
      <w:r w:rsidR="00A96A3B">
        <w:t xml:space="preserve"> </w:t>
      </w:r>
      <w:r>
        <w:rPr>
          <w:rFonts w:ascii="Wingdings" w:hAnsi="Wingdings"/>
        </w:rPr>
        <w:t></w:t>
      </w:r>
      <w:r w:rsidR="00C533FB">
        <w:t>Trans</w:t>
      </w:r>
      <w:r>
        <w:t xml:space="preserve"> – male to female</w:t>
      </w:r>
      <w:r w:rsidR="00C533FB">
        <w:t xml:space="preserve">     </w:t>
      </w:r>
      <w:r w:rsidR="00C533FB">
        <w:rPr>
          <w:rFonts w:ascii="Wingdings" w:hAnsi="Wingdings"/>
        </w:rPr>
        <w:t></w:t>
      </w:r>
      <w:r w:rsidR="00C533FB">
        <w:t xml:space="preserve">Fluid        </w:t>
      </w:r>
    </w:p>
    <w:p w14:paraId="5937C178" w14:textId="77777777" w:rsidR="00C42B33" w:rsidRDefault="00C42B33" w:rsidP="007E5CC4">
      <w:pPr>
        <w:spacing w:after="0" w:line="240" w:lineRule="auto"/>
      </w:pPr>
      <w:r>
        <w:tab/>
      </w:r>
      <w:r>
        <w:tab/>
      </w:r>
      <w:r>
        <w:tab/>
        <w:t xml:space="preserve">     </w:t>
      </w:r>
      <w:r w:rsidR="00A96A3B">
        <w:t xml:space="preserve">  </w:t>
      </w:r>
      <w:r>
        <w:rPr>
          <w:rFonts w:ascii="Wingdings" w:hAnsi="Wingdings"/>
        </w:rPr>
        <w:t></w:t>
      </w:r>
      <w:r w:rsidR="00C533FB">
        <w:t xml:space="preserve">Female    </w:t>
      </w:r>
      <w:r>
        <w:rPr>
          <w:rFonts w:ascii="Wingdings" w:hAnsi="Wingdings"/>
        </w:rPr>
        <w:t></w:t>
      </w:r>
      <w:r w:rsidR="00C533FB">
        <w:t>Trans</w:t>
      </w:r>
      <w:r>
        <w:t xml:space="preserve"> – female to male</w:t>
      </w:r>
      <w:r w:rsidR="00C533FB">
        <w:t xml:space="preserve">     </w:t>
      </w:r>
      <w:r w:rsidR="00C533FB">
        <w:rPr>
          <w:rFonts w:ascii="Wingdings" w:hAnsi="Wingdings"/>
        </w:rPr>
        <w:t></w:t>
      </w:r>
      <w:r w:rsidR="00C533FB">
        <w:t xml:space="preserve">Questioning/Unsure        </w:t>
      </w:r>
    </w:p>
    <w:p w14:paraId="4B060F81" w14:textId="77777777" w:rsidR="00223400" w:rsidRDefault="00223400" w:rsidP="00846E58">
      <w:pPr>
        <w:spacing w:after="0" w:line="360" w:lineRule="auto"/>
      </w:pPr>
    </w:p>
    <w:p w14:paraId="428DABD1" w14:textId="77777777" w:rsidR="000A504D" w:rsidRDefault="000A504D" w:rsidP="000A504D">
      <w:pPr>
        <w:spacing w:after="0" w:line="240" w:lineRule="auto"/>
      </w:pPr>
      <w:r>
        <w:rPr>
          <w:b/>
        </w:rPr>
        <w:t>Sexual Orientation</w:t>
      </w:r>
      <w:r w:rsidRPr="00A96A3B">
        <w:rPr>
          <w:b/>
        </w:rPr>
        <w:t>:</w:t>
      </w:r>
      <w:r>
        <w:t xml:space="preserve">     </w:t>
      </w:r>
      <w:r>
        <w:rPr>
          <w:rFonts w:ascii="Wingdings" w:hAnsi="Wingdings"/>
        </w:rPr>
        <w:t></w:t>
      </w:r>
      <w:r w:rsidR="006F78D3">
        <w:t>Straight</w:t>
      </w:r>
      <w:r>
        <w:t xml:space="preserve">    </w:t>
      </w:r>
      <w:r w:rsidR="006F78D3">
        <w:tab/>
        <w:t xml:space="preserve">  </w:t>
      </w:r>
      <w:r>
        <w:rPr>
          <w:rFonts w:ascii="Wingdings" w:hAnsi="Wingdings"/>
        </w:rPr>
        <w:t></w:t>
      </w:r>
      <w:r>
        <w:t xml:space="preserve"> Bi-sexual</w:t>
      </w:r>
      <w:r>
        <w:tab/>
        <w:t xml:space="preserve">    </w:t>
      </w:r>
      <w:r>
        <w:rPr>
          <w:rFonts w:ascii="Wingdings" w:hAnsi="Wingdings"/>
        </w:rPr>
        <w:t></w:t>
      </w:r>
      <w:r>
        <w:t xml:space="preserve"> </w:t>
      </w:r>
      <w:r w:rsidR="00C533FB">
        <w:t>Queer</w:t>
      </w:r>
      <w:r w:rsidR="00C533FB">
        <w:tab/>
        <w:t xml:space="preserve">        </w:t>
      </w:r>
      <w:r w:rsidR="00C533FB">
        <w:rPr>
          <w:rFonts w:ascii="Wingdings" w:hAnsi="Wingdings"/>
        </w:rPr>
        <w:t></w:t>
      </w:r>
      <w:r w:rsidR="00C533FB">
        <w:t xml:space="preserve"> Questioning/Unsure</w:t>
      </w:r>
    </w:p>
    <w:p w14:paraId="5005569A" w14:textId="77777777" w:rsidR="000A504D" w:rsidRDefault="000A504D" w:rsidP="000A504D">
      <w:pPr>
        <w:spacing w:after="0" w:line="240" w:lineRule="auto"/>
      </w:pPr>
      <w:r>
        <w:tab/>
      </w:r>
      <w:r>
        <w:tab/>
      </w:r>
      <w:r>
        <w:tab/>
        <w:t xml:space="preserve">      </w:t>
      </w:r>
      <w:r>
        <w:rPr>
          <w:rFonts w:ascii="Wingdings" w:hAnsi="Wingdings"/>
        </w:rPr>
        <w:t></w:t>
      </w:r>
      <w:r w:rsidR="006F78D3">
        <w:t>Gay/Lesbian</w:t>
      </w:r>
      <w:r>
        <w:t xml:space="preserve">     </w:t>
      </w:r>
      <w:r>
        <w:rPr>
          <w:rFonts w:ascii="Wingdings" w:hAnsi="Wingdings"/>
        </w:rPr>
        <w:t></w:t>
      </w:r>
      <w:r>
        <w:t xml:space="preserve"> Asexual</w:t>
      </w:r>
      <w:r>
        <w:tab/>
        <w:t xml:space="preserve">    </w:t>
      </w:r>
      <w:r>
        <w:rPr>
          <w:rFonts w:ascii="Wingdings" w:hAnsi="Wingdings"/>
        </w:rPr>
        <w:t></w:t>
      </w:r>
      <w:r>
        <w:t xml:space="preserve"> </w:t>
      </w:r>
      <w:r w:rsidR="006F78D3">
        <w:t>Pansexual</w:t>
      </w:r>
      <w:r w:rsidR="00C533FB">
        <w:t xml:space="preserve">     </w:t>
      </w:r>
      <w:r w:rsidR="00C533FB">
        <w:rPr>
          <w:rFonts w:ascii="Wingdings" w:hAnsi="Wingdings"/>
        </w:rPr>
        <w:t></w:t>
      </w:r>
      <w:r w:rsidR="00C533FB">
        <w:t xml:space="preserve"> Unsure</w:t>
      </w:r>
    </w:p>
    <w:p w14:paraId="77D83E70" w14:textId="77777777" w:rsidR="000A504D" w:rsidRDefault="000A504D" w:rsidP="00846E58">
      <w:pPr>
        <w:spacing w:after="0" w:line="360" w:lineRule="auto"/>
      </w:pPr>
    </w:p>
    <w:p w14:paraId="3DE04F7D" w14:textId="77777777" w:rsidR="00864499" w:rsidRDefault="00864499" w:rsidP="007E5CC4">
      <w:pPr>
        <w:tabs>
          <w:tab w:val="left" w:pos="3150"/>
          <w:tab w:val="left" w:pos="6570"/>
        </w:tabs>
        <w:spacing w:after="0" w:line="240" w:lineRule="auto"/>
      </w:pPr>
      <w:r w:rsidRPr="00A96A3B">
        <w:rPr>
          <w:b/>
        </w:rPr>
        <w:t>Race</w:t>
      </w:r>
      <w:r w:rsidR="00ED2836">
        <w:t xml:space="preserve"> (Check only one):</w:t>
      </w:r>
      <w:r>
        <w:tab/>
      </w:r>
      <w:r>
        <w:rPr>
          <w:rFonts w:ascii="Wingdings" w:hAnsi="Wingdings"/>
        </w:rPr>
        <w:t></w:t>
      </w:r>
      <w:r>
        <w:t>Black/African American</w:t>
      </w:r>
      <w:r>
        <w:tab/>
      </w:r>
      <w:r>
        <w:rPr>
          <w:rFonts w:ascii="Wingdings" w:hAnsi="Wingdings"/>
        </w:rPr>
        <w:t></w:t>
      </w:r>
      <w:r>
        <w:t>Caucasian/White</w:t>
      </w:r>
    </w:p>
    <w:p w14:paraId="6156518A"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Hawaiian/Pacific Island</w:t>
      </w:r>
      <w:r>
        <w:tab/>
      </w:r>
      <w:r>
        <w:tab/>
      </w:r>
      <w:r>
        <w:rPr>
          <w:rFonts w:ascii="Wingdings" w:hAnsi="Wingdings"/>
        </w:rPr>
        <w:t></w:t>
      </w:r>
      <w:r>
        <w:t>Asian</w:t>
      </w:r>
    </w:p>
    <w:p w14:paraId="478300E3"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Native American</w:t>
      </w:r>
      <w:r>
        <w:tab/>
      </w:r>
      <w:r>
        <w:tab/>
      </w:r>
      <w:r>
        <w:rPr>
          <w:rFonts w:ascii="Wingdings" w:hAnsi="Wingdings"/>
        </w:rPr>
        <w:t></w:t>
      </w:r>
      <w:r>
        <w:t>Bi-Racial</w:t>
      </w:r>
    </w:p>
    <w:p w14:paraId="07C5D192" w14:textId="77777777" w:rsidR="00864499" w:rsidRDefault="00864499" w:rsidP="007E5CC4">
      <w:pPr>
        <w:pStyle w:val="ListParagraph"/>
        <w:tabs>
          <w:tab w:val="left" w:pos="3150"/>
          <w:tab w:val="left" w:pos="3600"/>
          <w:tab w:val="left" w:pos="6480"/>
          <w:tab w:val="left" w:pos="6570"/>
        </w:tabs>
        <w:spacing w:after="0" w:line="240" w:lineRule="auto"/>
        <w:ind w:left="0"/>
      </w:pPr>
      <w:r>
        <w:rPr>
          <w:rFonts w:ascii="Wingdings" w:hAnsi="Wingdings"/>
        </w:rPr>
        <w:tab/>
      </w:r>
      <w:r>
        <w:rPr>
          <w:rFonts w:ascii="Wingdings" w:hAnsi="Wingdings"/>
        </w:rPr>
        <w:t></w:t>
      </w:r>
      <w:r>
        <w:t>Multi-Racial</w:t>
      </w:r>
      <w:r>
        <w:tab/>
      </w:r>
      <w:r>
        <w:tab/>
      </w:r>
      <w:r>
        <w:rPr>
          <w:rFonts w:ascii="Wingdings" w:hAnsi="Wingdings"/>
        </w:rPr>
        <w:t></w:t>
      </w:r>
      <w:r>
        <w:t>Other</w:t>
      </w:r>
    </w:p>
    <w:p w14:paraId="4B057DFE" w14:textId="77777777" w:rsidR="00864499" w:rsidRDefault="00864499" w:rsidP="00846E58">
      <w:pPr>
        <w:spacing w:after="0" w:line="360" w:lineRule="auto"/>
      </w:pPr>
    </w:p>
    <w:p w14:paraId="2CBF5CB4" w14:textId="77777777" w:rsidR="00864499" w:rsidRDefault="00864499" w:rsidP="00864499">
      <w:pPr>
        <w:tabs>
          <w:tab w:val="left" w:pos="3150"/>
          <w:tab w:val="left" w:pos="6570"/>
        </w:tabs>
        <w:spacing w:after="0"/>
      </w:pPr>
      <w:r w:rsidRPr="00A96A3B">
        <w:rPr>
          <w:b/>
        </w:rPr>
        <w:t>Ethnicity</w:t>
      </w:r>
      <w:r>
        <w:t xml:space="preserve"> (Check only one):</w:t>
      </w:r>
      <w:r>
        <w:tab/>
      </w:r>
      <w:r>
        <w:rPr>
          <w:rFonts w:ascii="Wingdings" w:hAnsi="Wingdings"/>
        </w:rPr>
        <w:t></w:t>
      </w:r>
      <w:r>
        <w:t>Hispanic</w:t>
      </w:r>
      <w:r>
        <w:tab/>
      </w:r>
      <w:r>
        <w:rPr>
          <w:rFonts w:ascii="Wingdings" w:hAnsi="Wingdings"/>
        </w:rPr>
        <w:t></w:t>
      </w:r>
      <w:r>
        <w:t>Non-Hispanic</w:t>
      </w:r>
    </w:p>
    <w:p w14:paraId="445440A7" w14:textId="77777777" w:rsidR="00864499" w:rsidRDefault="00864499" w:rsidP="00846E58">
      <w:pPr>
        <w:pStyle w:val="ListParagraph"/>
        <w:tabs>
          <w:tab w:val="left" w:pos="3150"/>
          <w:tab w:val="left" w:pos="3600"/>
          <w:tab w:val="left" w:pos="6480"/>
          <w:tab w:val="left" w:pos="6570"/>
        </w:tabs>
        <w:spacing w:after="0" w:line="360" w:lineRule="auto"/>
        <w:ind w:left="0"/>
      </w:pPr>
      <w:r>
        <w:rPr>
          <w:rFonts w:ascii="Wingdings" w:hAnsi="Wingdings"/>
        </w:rPr>
        <w:tab/>
      </w:r>
    </w:p>
    <w:p w14:paraId="6F4129A5" w14:textId="77777777" w:rsidR="00223400" w:rsidRDefault="00ED2836" w:rsidP="00864499">
      <w:pPr>
        <w:tabs>
          <w:tab w:val="left" w:pos="6570"/>
        </w:tabs>
        <w:spacing w:after="0"/>
      </w:pPr>
      <w:r>
        <w:t xml:space="preserve">Do you have a </w:t>
      </w:r>
      <w:r w:rsidRPr="00AC7B81">
        <w:rPr>
          <w:b/>
        </w:rPr>
        <w:t>Valid Driver’s License</w:t>
      </w:r>
      <w:r>
        <w:t>?</w:t>
      </w:r>
      <w:r w:rsidR="00864499">
        <w:t xml:space="preserve">        </w:t>
      </w:r>
      <w:r w:rsidR="00846E58">
        <w:t xml:space="preserve">    </w:t>
      </w:r>
      <w:r w:rsidR="00864499">
        <w:rPr>
          <w:rFonts w:ascii="Wingdings" w:hAnsi="Wingdings"/>
        </w:rPr>
        <w:t></w:t>
      </w:r>
      <w:r>
        <w:t>Yes</w:t>
      </w:r>
      <w:r w:rsidR="00864499">
        <w:tab/>
      </w:r>
      <w:r w:rsidR="00864499">
        <w:rPr>
          <w:rFonts w:ascii="Wingdings" w:hAnsi="Wingdings"/>
        </w:rPr>
        <w:t></w:t>
      </w:r>
      <w:r>
        <w:t>No</w:t>
      </w:r>
    </w:p>
    <w:p w14:paraId="31E79D1F" w14:textId="77777777" w:rsidR="00864499" w:rsidRDefault="00846E58" w:rsidP="002A4CA4">
      <w:pPr>
        <w:tabs>
          <w:tab w:val="left" w:pos="6570"/>
        </w:tabs>
        <w:spacing w:after="0"/>
      </w:pPr>
      <w:r>
        <w:t xml:space="preserve">Do you have a </w:t>
      </w:r>
      <w:r w:rsidRPr="00AC7B81">
        <w:rPr>
          <w:b/>
        </w:rPr>
        <w:t>State Identification Card</w:t>
      </w:r>
      <w:r>
        <w:t xml:space="preserve">?        </w:t>
      </w:r>
      <w:r>
        <w:rPr>
          <w:rFonts w:ascii="Wingdings" w:hAnsi="Wingdings"/>
        </w:rPr>
        <w:t></w:t>
      </w:r>
      <w:r>
        <w:t>Yes</w:t>
      </w:r>
      <w:r>
        <w:tab/>
      </w:r>
      <w:r>
        <w:rPr>
          <w:rFonts w:ascii="Wingdings" w:hAnsi="Wingdings"/>
        </w:rPr>
        <w:t></w:t>
      </w:r>
      <w:r>
        <w:t>No</w:t>
      </w:r>
    </w:p>
    <w:p w14:paraId="1D83839C" w14:textId="77777777" w:rsidR="00223400" w:rsidRDefault="00ED2836">
      <w:pPr>
        <w:spacing w:after="0"/>
      </w:pPr>
      <w:r>
        <w:t>D</w:t>
      </w:r>
      <w:r w:rsidR="00864499">
        <w:t xml:space="preserve">river’s License or </w:t>
      </w:r>
      <w:r>
        <w:t>State ID Number: ___</w:t>
      </w:r>
      <w:r w:rsidR="00846E58">
        <w:t>____</w:t>
      </w:r>
      <w:r>
        <w:t>______________________</w:t>
      </w:r>
    </w:p>
    <w:p w14:paraId="595CA6E0" w14:textId="77777777" w:rsidR="00223400" w:rsidRDefault="00223400" w:rsidP="00846E58">
      <w:pPr>
        <w:spacing w:after="0" w:line="360" w:lineRule="auto"/>
      </w:pPr>
    </w:p>
    <w:p w14:paraId="527AC9D9" w14:textId="77777777" w:rsidR="00864499" w:rsidRDefault="00ED2836" w:rsidP="002A4CA4">
      <w:pPr>
        <w:tabs>
          <w:tab w:val="left" w:pos="4950"/>
        </w:tabs>
        <w:spacing w:after="0"/>
      </w:pPr>
      <w:r>
        <w:t xml:space="preserve">Are you registered to </w:t>
      </w:r>
      <w:r w:rsidR="00AC7B81" w:rsidRPr="00AC7B81">
        <w:rPr>
          <w:b/>
        </w:rPr>
        <w:t>V</w:t>
      </w:r>
      <w:r w:rsidRPr="00AC7B81">
        <w:rPr>
          <w:b/>
        </w:rPr>
        <w:t>ote</w:t>
      </w:r>
      <w:r>
        <w:t>?</w:t>
      </w:r>
      <w:r w:rsidR="002A4CA4">
        <w:rPr>
          <w:rFonts w:ascii="Wingdings" w:hAnsi="Wingdings"/>
        </w:rPr>
        <w:t></w:t>
      </w:r>
      <w:r w:rsidR="002A4CA4">
        <w:rPr>
          <w:rFonts w:ascii="Wingdings" w:hAnsi="Wingdings"/>
        </w:rPr>
        <w:t></w:t>
      </w:r>
      <w:r w:rsidR="00864499">
        <w:rPr>
          <w:rFonts w:ascii="Wingdings" w:hAnsi="Wingdings"/>
        </w:rPr>
        <w:t></w:t>
      </w:r>
      <w:r w:rsidR="002A4CA4">
        <w:t>Yes</w:t>
      </w:r>
      <w:r w:rsidR="002A4CA4">
        <w:tab/>
      </w:r>
      <w:r w:rsidR="00864499">
        <w:rPr>
          <w:rFonts w:ascii="Wingdings" w:hAnsi="Wingdings"/>
        </w:rPr>
        <w:t></w:t>
      </w:r>
      <w:r w:rsidR="00864499">
        <w:t>No</w:t>
      </w:r>
    </w:p>
    <w:p w14:paraId="4B9E67F1" w14:textId="77777777" w:rsidR="00223400" w:rsidRDefault="00223400" w:rsidP="00846E58">
      <w:pPr>
        <w:spacing w:after="0" w:line="360" w:lineRule="auto"/>
      </w:pPr>
    </w:p>
    <w:p w14:paraId="170667CA" w14:textId="77777777" w:rsidR="00864499" w:rsidRDefault="00ED2836" w:rsidP="00864499">
      <w:pPr>
        <w:tabs>
          <w:tab w:val="left" w:pos="2340"/>
          <w:tab w:val="left" w:pos="4950"/>
        </w:tabs>
        <w:spacing w:after="0"/>
      </w:pPr>
      <w:r w:rsidRPr="00A96A3B">
        <w:rPr>
          <w:b/>
        </w:rPr>
        <w:t>Marital Status:</w:t>
      </w:r>
      <w:r w:rsidR="00864499">
        <w:tab/>
      </w:r>
      <w:r w:rsidR="00864499">
        <w:rPr>
          <w:rFonts w:ascii="Wingdings" w:hAnsi="Wingdings"/>
        </w:rPr>
        <w:t></w:t>
      </w:r>
      <w:r>
        <w:t>Never Married</w:t>
      </w:r>
      <w:r w:rsidR="00864499">
        <w:tab/>
      </w:r>
      <w:r w:rsidR="00864499">
        <w:rPr>
          <w:rFonts w:ascii="Wingdings" w:hAnsi="Wingdings"/>
        </w:rPr>
        <w:t></w:t>
      </w:r>
      <w:r>
        <w:t>Living with a Partner</w:t>
      </w:r>
    </w:p>
    <w:p w14:paraId="6BC85EB0" w14:textId="77777777" w:rsidR="00223400" w:rsidRDefault="00864499" w:rsidP="002A4CA4">
      <w:pPr>
        <w:tabs>
          <w:tab w:val="left" w:pos="2340"/>
          <w:tab w:val="left" w:pos="4950"/>
        </w:tabs>
        <w:spacing w:after="0" w:line="360" w:lineRule="auto"/>
      </w:pPr>
      <w:r>
        <w:tab/>
      </w:r>
      <w:r>
        <w:rPr>
          <w:rFonts w:ascii="Wingdings" w:hAnsi="Wingdings"/>
        </w:rPr>
        <w:t></w:t>
      </w:r>
      <w:r w:rsidR="00ED2836">
        <w:t>Married</w:t>
      </w:r>
      <w:r>
        <w:tab/>
      </w:r>
      <w:r>
        <w:rPr>
          <w:rFonts w:ascii="Wingdings" w:hAnsi="Wingdings"/>
        </w:rPr>
        <w:t></w:t>
      </w:r>
      <w:r w:rsidR="00ED2836">
        <w:t>Other ________________</w:t>
      </w:r>
      <w:r>
        <w:t>______</w:t>
      </w:r>
    </w:p>
    <w:p w14:paraId="00E56985" w14:textId="77777777" w:rsidR="001836CE" w:rsidRDefault="001836CE" w:rsidP="002A4CA4">
      <w:pPr>
        <w:spacing w:after="0" w:line="360" w:lineRule="auto"/>
        <w:rPr>
          <w:b/>
        </w:rPr>
      </w:pPr>
    </w:p>
    <w:p w14:paraId="7C0DD639" w14:textId="77777777" w:rsidR="000A1BA2" w:rsidRDefault="000A1BA2" w:rsidP="002A4CA4">
      <w:pPr>
        <w:spacing w:after="0" w:line="360" w:lineRule="auto"/>
        <w:rPr>
          <w:b/>
        </w:rPr>
      </w:pPr>
    </w:p>
    <w:p w14:paraId="39E050C7" w14:textId="77777777" w:rsidR="002A4CA4" w:rsidRDefault="009562A8" w:rsidP="002A4CA4">
      <w:pPr>
        <w:spacing w:after="0" w:line="360" w:lineRule="auto"/>
      </w:pPr>
      <w:r>
        <w:rPr>
          <w:b/>
        </w:rPr>
        <w:lastRenderedPageBreak/>
        <w:t>Do you have any children?</w:t>
      </w:r>
      <w:r w:rsidR="002A4CA4" w:rsidRPr="00AC7B81">
        <w:rPr>
          <w:rFonts w:ascii="Wingdings" w:hAnsi="Wingdings"/>
          <w:b/>
        </w:rPr>
        <w:t></w:t>
      </w:r>
      <w:r w:rsidR="002A4CA4" w:rsidRPr="00AC7B81">
        <w:rPr>
          <w:rFonts w:ascii="Wingdings" w:hAnsi="Wingdings"/>
          <w:b/>
        </w:rPr>
        <w:t></w:t>
      </w:r>
      <w:r w:rsidR="002A4CA4" w:rsidRPr="00AC7B81">
        <w:rPr>
          <w:rFonts w:ascii="Wingdings" w:hAnsi="Wingdings"/>
          <w:b/>
        </w:rPr>
        <w:t></w:t>
      </w:r>
      <w:r w:rsidR="002A4CA4">
        <w:t>Yes</w:t>
      </w:r>
      <w:r w:rsidR="002A4CA4">
        <w:tab/>
        <w:t xml:space="preserve">          </w:t>
      </w:r>
      <w:r w:rsidR="002A4CA4">
        <w:rPr>
          <w:rFonts w:ascii="Wingdings" w:hAnsi="Wingdings"/>
        </w:rPr>
        <w:t></w:t>
      </w:r>
      <w:r w:rsidR="002A4CA4">
        <w:t>No</w:t>
      </w:r>
    </w:p>
    <w:p w14:paraId="6D87C246" w14:textId="77777777" w:rsidR="002A4CA4" w:rsidRDefault="002A4CA4" w:rsidP="002A4CA4">
      <w:pPr>
        <w:spacing w:after="0"/>
      </w:pPr>
      <w:r>
        <w:t>Name: ________________</w:t>
      </w:r>
      <w:r w:rsidR="009562A8">
        <w:t>__</w:t>
      </w:r>
      <w:r>
        <w:t xml:space="preserve">___ Age: ____ </w:t>
      </w:r>
      <w:r w:rsidR="009562A8">
        <w:t xml:space="preserve"> </w:t>
      </w:r>
      <w:r>
        <w:t xml:space="preserve"> Are you involved in their life?  </w:t>
      </w:r>
      <w:r w:rsidR="009562A8">
        <w:t xml:space="preserve">   </w:t>
      </w:r>
      <w:r>
        <w:rPr>
          <w:rFonts w:ascii="Wingdings" w:hAnsi="Wingdings"/>
        </w:rPr>
        <w:t></w:t>
      </w:r>
      <w:r>
        <w:t xml:space="preserve">Yes    </w:t>
      </w:r>
      <w:r>
        <w:rPr>
          <w:rFonts w:ascii="Wingdings" w:hAnsi="Wingdings"/>
        </w:rPr>
        <w:t></w:t>
      </w:r>
      <w:r>
        <w:t>No</w:t>
      </w:r>
    </w:p>
    <w:p w14:paraId="0C34EB6C" w14:textId="77777777" w:rsidR="009562A8" w:rsidRDefault="002A4CA4" w:rsidP="002A4CA4">
      <w:pPr>
        <w:spacing w:after="0"/>
      </w:pPr>
      <w:r>
        <w:t>Name: __________________</w:t>
      </w:r>
      <w:r w:rsidR="009562A8">
        <w:t>__</w:t>
      </w:r>
      <w:r>
        <w:t xml:space="preserve">_ Age: ____  </w:t>
      </w:r>
      <w:r w:rsidR="009562A8">
        <w:t xml:space="preserve"> </w:t>
      </w:r>
      <w:r>
        <w:t xml:space="preserve">Are you involved in their life?  </w:t>
      </w:r>
      <w:r w:rsidR="009562A8">
        <w:t xml:space="preserve">   </w:t>
      </w:r>
      <w:r>
        <w:rPr>
          <w:rFonts w:ascii="Wingdings" w:hAnsi="Wingdings"/>
        </w:rPr>
        <w:t></w:t>
      </w:r>
      <w:r>
        <w:t xml:space="preserve">Yes    </w:t>
      </w:r>
      <w:r>
        <w:rPr>
          <w:rFonts w:ascii="Wingdings" w:hAnsi="Wingdings"/>
        </w:rPr>
        <w:t></w:t>
      </w:r>
      <w:r>
        <w:t>No</w:t>
      </w:r>
    </w:p>
    <w:p w14:paraId="6538489A" w14:textId="77777777" w:rsidR="005B1A09" w:rsidRDefault="005B1A09" w:rsidP="002A4CA4">
      <w:pPr>
        <w:spacing w:after="0"/>
      </w:pPr>
    </w:p>
    <w:p w14:paraId="3B4628E4" w14:textId="77777777" w:rsidR="005B1A09" w:rsidRDefault="005B1A09" w:rsidP="002A4CA4">
      <w:pPr>
        <w:spacing w:after="0"/>
      </w:pPr>
    </w:p>
    <w:p w14:paraId="0D9B90B7" w14:textId="77777777" w:rsidR="00223400" w:rsidRPr="00846E58" w:rsidRDefault="002A4CA4"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Family </w:t>
      </w:r>
      <w:r w:rsidR="00ED2836" w:rsidRPr="00846E58">
        <w:rPr>
          <w:b/>
        </w:rPr>
        <w:t>Background Information</w:t>
      </w:r>
    </w:p>
    <w:p w14:paraId="240B86D0" w14:textId="77777777" w:rsidR="00846E58" w:rsidRDefault="00846E58" w:rsidP="00364018">
      <w:pPr>
        <w:spacing w:after="0" w:line="240" w:lineRule="auto"/>
      </w:pPr>
    </w:p>
    <w:p w14:paraId="693F943B" w14:textId="77777777" w:rsidR="00223400" w:rsidRDefault="00ED2836" w:rsidP="00846E58">
      <w:pPr>
        <w:spacing w:after="0" w:line="360" w:lineRule="auto"/>
      </w:pPr>
      <w:r w:rsidRPr="00A96A3B">
        <w:rPr>
          <w:b/>
        </w:rPr>
        <w:t>Mother’s Name:</w:t>
      </w:r>
      <w:r>
        <w:t xml:space="preserve"> __________________________</w:t>
      </w:r>
      <w:r w:rsidR="009562A8">
        <w:t>____</w:t>
      </w:r>
      <w:r>
        <w:t>__</w:t>
      </w:r>
    </w:p>
    <w:p w14:paraId="47267DE4" w14:textId="77777777" w:rsidR="00223400" w:rsidRDefault="00ED2836" w:rsidP="00846E58">
      <w:pPr>
        <w:spacing w:after="0" w:line="240" w:lineRule="auto"/>
      </w:pPr>
      <w:r>
        <w:t>Address: _________________</w:t>
      </w:r>
      <w:r w:rsidR="009562A8">
        <w:t>____</w:t>
      </w:r>
      <w:r>
        <w:t>_____________________________________________</w:t>
      </w:r>
    </w:p>
    <w:p w14:paraId="2AB8613B" w14:textId="77777777" w:rsidR="00223400" w:rsidRDefault="00ED2836" w:rsidP="00846E58">
      <w:pPr>
        <w:spacing w:after="0" w:line="360" w:lineRule="auto"/>
      </w:pPr>
      <w:r>
        <w:tab/>
      </w:r>
      <w:r>
        <w:tab/>
      </w:r>
      <w:r>
        <w:rPr>
          <w:sz w:val="16"/>
          <w:szCs w:val="16"/>
        </w:rPr>
        <w:t>(Number and Street)</w:t>
      </w:r>
      <w:r>
        <w:rPr>
          <w:sz w:val="16"/>
          <w:szCs w:val="16"/>
        </w:rPr>
        <w:tab/>
        <w:t>(Apt #)</w:t>
      </w:r>
      <w:r>
        <w:rPr>
          <w:sz w:val="16"/>
          <w:szCs w:val="16"/>
        </w:rPr>
        <w:tab/>
      </w:r>
      <w:r>
        <w:rPr>
          <w:sz w:val="16"/>
          <w:szCs w:val="16"/>
        </w:rPr>
        <w:tab/>
        <w:t>(City)</w:t>
      </w:r>
      <w:r>
        <w:rPr>
          <w:sz w:val="16"/>
          <w:szCs w:val="16"/>
        </w:rPr>
        <w:tab/>
      </w:r>
      <w:r>
        <w:rPr>
          <w:sz w:val="16"/>
          <w:szCs w:val="16"/>
        </w:rPr>
        <w:tab/>
        <w:t>(State)</w:t>
      </w:r>
      <w:r>
        <w:rPr>
          <w:sz w:val="16"/>
          <w:szCs w:val="16"/>
        </w:rPr>
        <w:tab/>
      </w:r>
      <w:r>
        <w:rPr>
          <w:sz w:val="16"/>
          <w:szCs w:val="16"/>
        </w:rPr>
        <w:tab/>
        <w:t>(Zip Code)</w:t>
      </w:r>
    </w:p>
    <w:p w14:paraId="7E76E042" w14:textId="77777777" w:rsidR="00223400" w:rsidRDefault="00552414" w:rsidP="00846E58">
      <w:pPr>
        <w:spacing w:after="0" w:line="360" w:lineRule="auto"/>
      </w:pPr>
      <w:r>
        <w:t>Phone Number: (_____</w:t>
      </w:r>
      <w:r w:rsidR="00ED2836">
        <w:t>) _________________________</w:t>
      </w:r>
    </w:p>
    <w:p w14:paraId="31863D49" w14:textId="77777777" w:rsidR="00223400" w:rsidRDefault="00ED2836" w:rsidP="00846E58">
      <w:pPr>
        <w:spacing w:after="0" w:line="360" w:lineRule="auto"/>
      </w:pPr>
      <w:r>
        <w:t>Marital Status: ____________________________</w:t>
      </w:r>
    </w:p>
    <w:p w14:paraId="05E9F65C" w14:textId="77777777" w:rsidR="00223400" w:rsidRDefault="00ED2836" w:rsidP="00846E58">
      <w:pPr>
        <w:spacing w:after="0" w:line="360" w:lineRule="auto"/>
      </w:pPr>
      <w:r>
        <w:t>Employed:</w:t>
      </w:r>
      <w:r w:rsidR="005A5A39">
        <w:rPr>
          <w:rFonts w:ascii="Wingdings" w:hAnsi="Wingdings"/>
        </w:rPr>
        <w:tab/>
      </w:r>
      <w:r w:rsidR="00846E58">
        <w:rPr>
          <w:rFonts w:ascii="Wingdings" w:hAnsi="Wingdings"/>
        </w:rPr>
        <w:t></w:t>
      </w:r>
      <w:r w:rsidR="00846E58">
        <w:t>Yes</w:t>
      </w:r>
      <w:r w:rsidR="00846E58">
        <w:tab/>
      </w:r>
      <w:r w:rsidR="00846E58">
        <w:rPr>
          <w:rFonts w:ascii="Wingdings" w:hAnsi="Wingdings"/>
        </w:rPr>
        <w:t></w:t>
      </w:r>
      <w:r w:rsidR="00846E58">
        <w:t>No</w:t>
      </w:r>
      <w:r w:rsidR="00364018">
        <w:t xml:space="preserve">   </w:t>
      </w:r>
      <w:r w:rsidR="00846E58">
        <w:t>Name of Employer</w:t>
      </w:r>
      <w:r>
        <w:t>: ______________________</w:t>
      </w:r>
      <w:r w:rsidR="00364018">
        <w:t>_______________</w:t>
      </w:r>
    </w:p>
    <w:p w14:paraId="7B9CDCEB" w14:textId="77777777" w:rsidR="00223400" w:rsidRDefault="00ED2836" w:rsidP="002A4CA4">
      <w:pPr>
        <w:spacing w:after="0" w:line="360" w:lineRule="auto"/>
      </w:pPr>
      <w:r>
        <w:t>Work Schedule: _____________________________________________</w:t>
      </w:r>
      <w:r w:rsidR="005A5A39">
        <w:t>______________</w:t>
      </w:r>
      <w:r>
        <w:t>__</w:t>
      </w:r>
    </w:p>
    <w:p w14:paraId="4BD417BC" w14:textId="77777777" w:rsidR="00223400" w:rsidRDefault="00223400">
      <w:pPr>
        <w:spacing w:after="0"/>
      </w:pPr>
    </w:p>
    <w:p w14:paraId="229F6496" w14:textId="77777777" w:rsidR="00846E58" w:rsidRDefault="00846E58" w:rsidP="00846E58">
      <w:pPr>
        <w:spacing w:after="0" w:line="360" w:lineRule="auto"/>
      </w:pPr>
      <w:r w:rsidRPr="00A96A3B">
        <w:rPr>
          <w:b/>
        </w:rPr>
        <w:t>Father’s Name:</w:t>
      </w:r>
      <w:r>
        <w:t xml:space="preserve"> _________________________</w:t>
      </w:r>
      <w:r w:rsidR="009562A8">
        <w:t>____</w:t>
      </w:r>
      <w:r>
        <w:t>___</w:t>
      </w:r>
    </w:p>
    <w:p w14:paraId="57E28770" w14:textId="77777777" w:rsidR="00846E58" w:rsidRDefault="00846E58" w:rsidP="00846E58">
      <w:pPr>
        <w:spacing w:after="0" w:line="240" w:lineRule="auto"/>
      </w:pPr>
      <w:r>
        <w:t>Address: _______________</w:t>
      </w:r>
      <w:r w:rsidR="009562A8">
        <w:t>___</w:t>
      </w:r>
      <w:r>
        <w:t>_______________________________________________</w:t>
      </w:r>
    </w:p>
    <w:p w14:paraId="2872AF54" w14:textId="77777777" w:rsidR="00846E58" w:rsidRDefault="00846E58" w:rsidP="00846E58">
      <w:pPr>
        <w:spacing w:after="0" w:line="360" w:lineRule="auto"/>
      </w:pPr>
      <w:r>
        <w:tab/>
      </w:r>
      <w:r>
        <w:tab/>
      </w:r>
      <w:r>
        <w:rPr>
          <w:sz w:val="16"/>
          <w:szCs w:val="16"/>
        </w:rPr>
        <w:t>(Number and Street)</w:t>
      </w:r>
      <w:r>
        <w:rPr>
          <w:sz w:val="16"/>
          <w:szCs w:val="16"/>
        </w:rPr>
        <w:tab/>
        <w:t>(Apt #)</w:t>
      </w:r>
      <w:r>
        <w:rPr>
          <w:sz w:val="16"/>
          <w:szCs w:val="16"/>
        </w:rPr>
        <w:tab/>
      </w:r>
      <w:r>
        <w:rPr>
          <w:sz w:val="16"/>
          <w:szCs w:val="16"/>
        </w:rPr>
        <w:tab/>
        <w:t>(City)</w:t>
      </w:r>
      <w:r>
        <w:rPr>
          <w:sz w:val="16"/>
          <w:szCs w:val="16"/>
        </w:rPr>
        <w:tab/>
      </w:r>
      <w:r>
        <w:rPr>
          <w:sz w:val="16"/>
          <w:szCs w:val="16"/>
        </w:rPr>
        <w:tab/>
        <w:t>(State)</w:t>
      </w:r>
      <w:r>
        <w:rPr>
          <w:sz w:val="16"/>
          <w:szCs w:val="16"/>
        </w:rPr>
        <w:tab/>
      </w:r>
      <w:r>
        <w:rPr>
          <w:sz w:val="16"/>
          <w:szCs w:val="16"/>
        </w:rPr>
        <w:tab/>
        <w:t>(Zip Code)</w:t>
      </w:r>
    </w:p>
    <w:p w14:paraId="52BCE29C" w14:textId="77777777" w:rsidR="00846E58" w:rsidRDefault="005A5A39" w:rsidP="00846E58">
      <w:pPr>
        <w:spacing w:after="0" w:line="360" w:lineRule="auto"/>
      </w:pPr>
      <w:r>
        <w:t>Phone Number: (_____</w:t>
      </w:r>
      <w:r w:rsidR="00846E58">
        <w:t>) _________________________</w:t>
      </w:r>
    </w:p>
    <w:p w14:paraId="334E643F" w14:textId="77777777" w:rsidR="00846E58" w:rsidRDefault="00846E58" w:rsidP="00846E58">
      <w:pPr>
        <w:spacing w:after="0" w:line="360" w:lineRule="auto"/>
      </w:pPr>
      <w:r>
        <w:t>Marital Status: ____________________________</w:t>
      </w:r>
    </w:p>
    <w:p w14:paraId="61689C1A" w14:textId="77777777" w:rsidR="00846E58" w:rsidRDefault="00846E58" w:rsidP="00846E58">
      <w:pPr>
        <w:spacing w:after="0" w:line="360" w:lineRule="auto"/>
      </w:pPr>
      <w:r>
        <w:t>Employed:</w:t>
      </w:r>
      <w:r w:rsidR="005A5A39">
        <w:tab/>
      </w:r>
      <w:r>
        <w:rPr>
          <w:rFonts w:ascii="Wingdings" w:hAnsi="Wingdings"/>
        </w:rPr>
        <w:t></w:t>
      </w:r>
      <w:r>
        <w:t>Yes</w:t>
      </w:r>
      <w:r>
        <w:tab/>
      </w:r>
      <w:r>
        <w:rPr>
          <w:rFonts w:ascii="Wingdings" w:hAnsi="Wingdings"/>
        </w:rPr>
        <w:t></w:t>
      </w:r>
      <w:r>
        <w:t>No</w:t>
      </w:r>
      <w:r w:rsidR="00364018">
        <w:tab/>
      </w:r>
      <w:r>
        <w:t>Name of Employer: ____________</w:t>
      </w:r>
      <w:r w:rsidR="00364018">
        <w:t>_________________________</w:t>
      </w:r>
    </w:p>
    <w:p w14:paraId="05397BC6" w14:textId="77777777" w:rsidR="00846E58" w:rsidRDefault="00846E58" w:rsidP="00846E58">
      <w:pPr>
        <w:spacing w:after="0" w:line="360" w:lineRule="auto"/>
      </w:pPr>
      <w:r>
        <w:t>Work Schedule: _________</w:t>
      </w:r>
      <w:r w:rsidR="005A5A39">
        <w:t>______________</w:t>
      </w:r>
      <w:r>
        <w:t>______________________________________</w:t>
      </w:r>
    </w:p>
    <w:p w14:paraId="094E04BE" w14:textId="77777777" w:rsidR="00223400" w:rsidRDefault="00223400">
      <w:pPr>
        <w:spacing w:after="0"/>
      </w:pPr>
    </w:p>
    <w:p w14:paraId="1118AE24" w14:textId="77777777" w:rsidR="007E5CC4" w:rsidRDefault="00AC7B81" w:rsidP="007E5CC4">
      <w:pPr>
        <w:spacing w:after="0" w:line="360" w:lineRule="auto"/>
      </w:pPr>
      <w:r>
        <w:t xml:space="preserve">Do you have </w:t>
      </w:r>
      <w:r w:rsidR="00846E58">
        <w:t xml:space="preserve">other </w:t>
      </w:r>
      <w:r w:rsidR="00846E58" w:rsidRPr="00AC7B81">
        <w:rPr>
          <w:b/>
        </w:rPr>
        <w:t xml:space="preserve">parental/adult </w:t>
      </w:r>
      <w:r w:rsidR="00ED2836" w:rsidRPr="00AC7B81">
        <w:rPr>
          <w:b/>
        </w:rPr>
        <w:t>figures</w:t>
      </w:r>
      <w:r w:rsidR="00ED2836">
        <w:t xml:space="preserve"> in your life</w:t>
      </w:r>
      <w:r w:rsidR="00846E58">
        <w:t xml:space="preserve"> </w:t>
      </w:r>
      <w:r w:rsidR="007E5CC4">
        <w:tab/>
      </w:r>
      <w:r w:rsidR="007E5CC4">
        <w:tab/>
      </w:r>
      <w:r w:rsidR="00364018">
        <w:tab/>
      </w:r>
      <w:r w:rsidR="007E5CC4">
        <w:rPr>
          <w:rFonts w:ascii="Wingdings" w:hAnsi="Wingdings"/>
        </w:rPr>
        <w:t></w:t>
      </w:r>
      <w:r w:rsidR="007E5CC4">
        <w:t>Yes</w:t>
      </w:r>
      <w:r w:rsidR="007E5CC4">
        <w:tab/>
      </w:r>
      <w:r w:rsidR="007E5CC4">
        <w:tab/>
      </w:r>
      <w:r w:rsidR="007E5CC4">
        <w:rPr>
          <w:rFonts w:ascii="Wingdings" w:hAnsi="Wingdings"/>
        </w:rPr>
        <w:t></w:t>
      </w:r>
      <w:r w:rsidR="007E5CC4">
        <w:t xml:space="preserve">No </w:t>
      </w:r>
    </w:p>
    <w:p w14:paraId="7ADD48A2" w14:textId="77777777" w:rsidR="00223400" w:rsidRDefault="00846E58" w:rsidP="00364018">
      <w:pPr>
        <w:spacing w:after="0" w:line="360" w:lineRule="auto"/>
      </w:pPr>
      <w:r>
        <w:t>(grandparents, aunts, uncles</w:t>
      </w:r>
      <w:r w:rsidR="00364018">
        <w:t>, coach, pastor, family friend</w:t>
      </w:r>
      <w:r>
        <w:t>)</w:t>
      </w:r>
      <w:r w:rsidR="00ED2836">
        <w:t>?</w:t>
      </w:r>
      <w:r w:rsidR="007E5CC4">
        <w:tab/>
      </w:r>
      <w:r w:rsidR="007E5CC4">
        <w:tab/>
      </w:r>
      <w:r w:rsidR="007E5CC4">
        <w:tab/>
      </w:r>
    </w:p>
    <w:p w14:paraId="1638597A" w14:textId="77777777" w:rsidR="00223400" w:rsidRDefault="00846E58" w:rsidP="009562A8">
      <w:pPr>
        <w:spacing w:after="0" w:line="360" w:lineRule="auto"/>
      </w:pPr>
      <w:r>
        <w:t>If y</w:t>
      </w:r>
      <w:r w:rsidR="00ED2836">
        <w:t>es:</w:t>
      </w:r>
      <w:r w:rsidR="009562A8">
        <w:tab/>
      </w:r>
      <w:r w:rsidR="00ED2836">
        <w:t>Name: ______________________________ Relationship: ______________________</w:t>
      </w:r>
    </w:p>
    <w:p w14:paraId="0ACD6315" w14:textId="77777777" w:rsidR="00223400" w:rsidRDefault="00ED2836" w:rsidP="009562A8">
      <w:pPr>
        <w:spacing w:after="0" w:line="360" w:lineRule="auto"/>
        <w:ind w:firstLine="720"/>
      </w:pPr>
      <w:r>
        <w:t>Name: ______________________________ Relationship: ______________________</w:t>
      </w:r>
    </w:p>
    <w:p w14:paraId="045ED43B" w14:textId="77777777" w:rsidR="00223400" w:rsidRDefault="00846E58" w:rsidP="009562A8">
      <w:pPr>
        <w:spacing w:after="0" w:line="360" w:lineRule="auto"/>
        <w:ind w:firstLine="720"/>
      </w:pPr>
      <w:r>
        <w:t>Name: ______________________________ Relationship: ______________________</w:t>
      </w:r>
    </w:p>
    <w:p w14:paraId="4500865E" w14:textId="77777777" w:rsidR="002A4CA4" w:rsidRDefault="002A4CA4">
      <w:pPr>
        <w:spacing w:after="0"/>
      </w:pPr>
    </w:p>
    <w:p w14:paraId="402FA10F" w14:textId="77777777" w:rsidR="00223400" w:rsidRDefault="00ED2836" w:rsidP="002A4CA4">
      <w:pPr>
        <w:spacing w:after="0" w:line="360" w:lineRule="auto"/>
      </w:pPr>
      <w:r>
        <w:t xml:space="preserve">How </w:t>
      </w:r>
      <w:r w:rsidR="00846E58">
        <w:t xml:space="preserve">many </w:t>
      </w:r>
      <w:r w:rsidR="00846E58" w:rsidRPr="00AC7B81">
        <w:rPr>
          <w:b/>
        </w:rPr>
        <w:t>siblings</w:t>
      </w:r>
      <w:r w:rsidR="00846E58">
        <w:t xml:space="preserve"> do you have?</w:t>
      </w:r>
      <w:r w:rsidR="002A4CA4">
        <w:t xml:space="preserve">    # </w:t>
      </w:r>
      <w:r w:rsidR="005A5A39">
        <w:t>of</w:t>
      </w:r>
      <w:r w:rsidR="002A4CA4">
        <w:t xml:space="preserve"> Brothers: _____</w:t>
      </w:r>
      <w:r w:rsidR="002A4CA4">
        <w:tab/>
        <w:t># of Sisters:   _____</w:t>
      </w:r>
    </w:p>
    <w:p w14:paraId="7E429F47" w14:textId="77777777" w:rsidR="00223400" w:rsidRDefault="00ED2836" w:rsidP="002A4CA4">
      <w:pPr>
        <w:spacing w:after="0" w:line="360" w:lineRule="auto"/>
      </w:pPr>
      <w:r>
        <w:t>Name: ___________</w:t>
      </w:r>
      <w:r w:rsidR="002A4CA4">
        <w:t>_________</w:t>
      </w:r>
      <w:r w:rsidR="009562A8">
        <w:t>___</w:t>
      </w:r>
      <w:r w:rsidR="001836CE">
        <w:t>___ Age: _____ w</w:t>
      </w:r>
      <w:r w:rsidR="002A4CA4">
        <w:t>ho do they live with</w:t>
      </w:r>
      <w:r>
        <w:t>: _____________</w:t>
      </w:r>
      <w:r w:rsidR="009562A8">
        <w:t>__</w:t>
      </w:r>
    </w:p>
    <w:p w14:paraId="5CE55709" w14:textId="77777777" w:rsidR="00223400" w:rsidRDefault="00ED2836" w:rsidP="002A4CA4">
      <w:pPr>
        <w:spacing w:after="0" w:line="360" w:lineRule="auto"/>
      </w:pPr>
      <w:r>
        <w:t>Name: ______</w:t>
      </w:r>
      <w:r w:rsidR="002A4CA4">
        <w:t>_____________</w:t>
      </w:r>
      <w:r w:rsidR="009562A8">
        <w:t>___</w:t>
      </w:r>
      <w:r w:rsidR="002A4CA4">
        <w:t>____ Age: _____</w:t>
      </w:r>
      <w:r>
        <w:t xml:space="preserve"> </w:t>
      </w:r>
      <w:r w:rsidR="001836CE">
        <w:t>w</w:t>
      </w:r>
      <w:r w:rsidR="002A4CA4">
        <w:t>ho do they live with: ____________</w:t>
      </w:r>
      <w:r w:rsidR="009562A8">
        <w:t>__</w:t>
      </w:r>
      <w:r w:rsidR="002A4CA4">
        <w:t>_</w:t>
      </w:r>
    </w:p>
    <w:p w14:paraId="6548D201" w14:textId="77777777" w:rsidR="00223400" w:rsidRDefault="00ED2836" w:rsidP="002A4CA4">
      <w:pPr>
        <w:spacing w:after="0" w:line="360" w:lineRule="auto"/>
      </w:pPr>
      <w:r>
        <w:t>Name: ______</w:t>
      </w:r>
      <w:r w:rsidR="002A4CA4">
        <w:t>______________</w:t>
      </w:r>
      <w:r w:rsidR="009562A8">
        <w:t>___</w:t>
      </w:r>
      <w:r w:rsidR="002A4CA4">
        <w:t>___ Age: _____</w:t>
      </w:r>
      <w:r>
        <w:t xml:space="preserve"> </w:t>
      </w:r>
      <w:r w:rsidR="001836CE">
        <w:t>who</w:t>
      </w:r>
      <w:r w:rsidR="002A4CA4">
        <w:t xml:space="preserve"> do they live with: ____________</w:t>
      </w:r>
      <w:r w:rsidR="009562A8">
        <w:t>__</w:t>
      </w:r>
      <w:r w:rsidR="002A4CA4">
        <w:t>_</w:t>
      </w:r>
    </w:p>
    <w:p w14:paraId="35AD531F" w14:textId="77777777" w:rsidR="00223400" w:rsidRDefault="00ED2836" w:rsidP="002A4CA4">
      <w:pPr>
        <w:spacing w:after="0" w:line="360" w:lineRule="auto"/>
      </w:pPr>
      <w:r>
        <w:t>Name: ______</w:t>
      </w:r>
      <w:r w:rsidR="002A4CA4">
        <w:t>____________</w:t>
      </w:r>
      <w:r w:rsidR="009562A8">
        <w:t>___</w:t>
      </w:r>
      <w:r w:rsidR="002A4CA4">
        <w:t>_____ Age: _____</w:t>
      </w:r>
      <w:r>
        <w:t xml:space="preserve"> </w:t>
      </w:r>
      <w:r w:rsidR="001836CE">
        <w:t>who</w:t>
      </w:r>
      <w:r w:rsidR="002A4CA4">
        <w:t xml:space="preserve"> do they live with: ____________</w:t>
      </w:r>
      <w:r w:rsidR="009562A8">
        <w:t>__</w:t>
      </w:r>
      <w:r w:rsidR="002A4CA4">
        <w:t>_</w:t>
      </w:r>
    </w:p>
    <w:p w14:paraId="555A8F2C" w14:textId="77777777" w:rsidR="002A4CA4" w:rsidRDefault="002A4CA4" w:rsidP="002A4CA4">
      <w:pPr>
        <w:spacing w:after="0" w:line="360" w:lineRule="auto"/>
      </w:pPr>
      <w:r>
        <w:t>Name: __________________</w:t>
      </w:r>
      <w:r w:rsidR="009562A8">
        <w:t>___</w:t>
      </w:r>
      <w:r>
        <w:t xml:space="preserve">_____ Age: _____ </w:t>
      </w:r>
      <w:r w:rsidR="001836CE">
        <w:t>who</w:t>
      </w:r>
      <w:r>
        <w:t xml:space="preserve"> do they live with: ___________</w:t>
      </w:r>
      <w:r w:rsidR="009562A8">
        <w:t>__</w:t>
      </w:r>
      <w:r>
        <w:t>__</w:t>
      </w:r>
    </w:p>
    <w:p w14:paraId="0E336CB2" w14:textId="77777777" w:rsidR="00496094" w:rsidRDefault="00496094" w:rsidP="002A4CA4">
      <w:pPr>
        <w:spacing w:after="0" w:line="360" w:lineRule="auto"/>
      </w:pPr>
    </w:p>
    <w:p w14:paraId="65DD96BE" w14:textId="77777777" w:rsidR="00C44134" w:rsidRDefault="00C44134" w:rsidP="002A4CA4">
      <w:pPr>
        <w:spacing w:after="0" w:line="360" w:lineRule="auto"/>
      </w:pPr>
    </w:p>
    <w:p w14:paraId="00ECEC11" w14:textId="77777777" w:rsidR="00DE1309" w:rsidRDefault="00DE1309" w:rsidP="00DE1309">
      <w:pPr>
        <w:spacing w:after="0" w:line="360" w:lineRule="auto"/>
      </w:pPr>
      <w:r>
        <w:lastRenderedPageBreak/>
        <w:t xml:space="preserve">Do you currently belong to or associate with a </w:t>
      </w:r>
      <w:r w:rsidRPr="00DF2DA7">
        <w:rPr>
          <w:b/>
        </w:rPr>
        <w:t>gang</w:t>
      </w:r>
      <w:r>
        <w:t>?</w:t>
      </w:r>
      <w:r>
        <w:tab/>
      </w:r>
      <w:r>
        <w:tab/>
      </w:r>
      <w:r>
        <w:tab/>
      </w:r>
      <w:r w:rsidR="00971119">
        <w:tab/>
      </w:r>
      <w:r>
        <w:rPr>
          <w:rFonts w:ascii="Wingdings" w:hAnsi="Wingdings"/>
        </w:rPr>
        <w:t></w:t>
      </w:r>
      <w:r>
        <w:t>Yes</w:t>
      </w:r>
      <w:r>
        <w:tab/>
      </w:r>
      <w:r>
        <w:tab/>
      </w:r>
      <w:r>
        <w:rPr>
          <w:rFonts w:ascii="Wingdings" w:hAnsi="Wingdings"/>
        </w:rPr>
        <w:t></w:t>
      </w:r>
      <w:r>
        <w:t>No</w:t>
      </w:r>
    </w:p>
    <w:p w14:paraId="1C28F104" w14:textId="77777777" w:rsidR="00DE1309" w:rsidRDefault="00DE1309" w:rsidP="00DE1309">
      <w:pPr>
        <w:spacing w:after="0" w:line="360" w:lineRule="auto"/>
      </w:pPr>
      <w:r>
        <w:t>Have you ever belonged to or associated with a gang?</w:t>
      </w:r>
      <w:r>
        <w:tab/>
      </w:r>
      <w:r>
        <w:tab/>
      </w:r>
      <w:r w:rsidR="00971119">
        <w:tab/>
      </w:r>
      <w:r>
        <w:rPr>
          <w:rFonts w:ascii="Wingdings" w:hAnsi="Wingdings"/>
        </w:rPr>
        <w:t></w:t>
      </w:r>
      <w:r>
        <w:t>Yes</w:t>
      </w:r>
      <w:r>
        <w:tab/>
      </w:r>
      <w:r>
        <w:tab/>
      </w:r>
      <w:r>
        <w:rPr>
          <w:rFonts w:ascii="Wingdings" w:hAnsi="Wingdings"/>
        </w:rPr>
        <w:t></w:t>
      </w:r>
      <w:r>
        <w:t>No</w:t>
      </w:r>
    </w:p>
    <w:p w14:paraId="69B2D9B4" w14:textId="77777777" w:rsidR="007158C4" w:rsidRDefault="00DE1309" w:rsidP="002A4CA4">
      <w:pPr>
        <w:spacing w:after="0" w:line="360" w:lineRule="auto"/>
      </w:pPr>
      <w:r>
        <w:t>Do you have family member</w:t>
      </w:r>
      <w:r w:rsidR="00971119">
        <w:t>(</w:t>
      </w:r>
      <w:r>
        <w:t>s</w:t>
      </w:r>
      <w:r w:rsidR="00971119">
        <w:t>)</w:t>
      </w:r>
      <w:r>
        <w:t xml:space="preserve"> who have been involved in a gang?</w:t>
      </w:r>
      <w:r>
        <w:tab/>
      </w:r>
      <w:r w:rsidR="00971119">
        <w:tab/>
      </w:r>
      <w:r>
        <w:rPr>
          <w:rFonts w:ascii="Wingdings" w:hAnsi="Wingdings"/>
        </w:rPr>
        <w:t></w:t>
      </w:r>
      <w:r>
        <w:t>Yes</w:t>
      </w:r>
      <w:r>
        <w:tab/>
      </w:r>
      <w:r>
        <w:tab/>
      </w:r>
      <w:r>
        <w:rPr>
          <w:rFonts w:ascii="Wingdings" w:hAnsi="Wingdings"/>
        </w:rPr>
        <w:t></w:t>
      </w:r>
      <w:r>
        <w:t>No</w:t>
      </w:r>
    </w:p>
    <w:p w14:paraId="0D56BD07" w14:textId="77777777" w:rsidR="00DE1309" w:rsidRDefault="00971119" w:rsidP="002A4CA4">
      <w:pPr>
        <w:spacing w:after="0" w:line="360" w:lineRule="auto"/>
      </w:pPr>
      <w:r>
        <w:t>Do you have a history of becoming violent or destructive when angered?</w:t>
      </w:r>
      <w:r>
        <w:tab/>
      </w:r>
      <w:r w:rsidRPr="001A4C8A">
        <w:rPr>
          <w:rFonts w:ascii="Wingdings" w:hAnsi="Wingdings"/>
        </w:rPr>
        <w:t></w:t>
      </w:r>
      <w:r>
        <w:t xml:space="preserve">Yes      </w:t>
      </w:r>
      <w:r>
        <w:tab/>
      </w:r>
      <w:r w:rsidRPr="001A4C8A">
        <w:rPr>
          <w:rFonts w:ascii="Wingdings" w:hAnsi="Wingdings"/>
        </w:rPr>
        <w:t></w:t>
      </w:r>
      <w:r>
        <w:t>No</w:t>
      </w:r>
    </w:p>
    <w:p w14:paraId="539E5D41" w14:textId="77777777" w:rsidR="006D5A2A" w:rsidRDefault="006D5A2A" w:rsidP="002A4CA4">
      <w:pPr>
        <w:spacing w:after="0" w:line="360" w:lineRule="auto"/>
      </w:pPr>
      <w:r>
        <w:t>If yes, what do you do? ________________________________________________________</w:t>
      </w:r>
    </w:p>
    <w:p w14:paraId="7D6C6ACA" w14:textId="77777777" w:rsidR="00C44134" w:rsidRDefault="00C44134" w:rsidP="002A4CA4">
      <w:pPr>
        <w:spacing w:after="0" w:line="360" w:lineRule="auto"/>
      </w:pPr>
    </w:p>
    <w:p w14:paraId="4349C1F7" w14:textId="77777777" w:rsidR="00971119" w:rsidRDefault="00971119" w:rsidP="002A4CA4">
      <w:pPr>
        <w:spacing w:after="0" w:line="360" w:lineRule="auto"/>
      </w:pPr>
      <w:r>
        <w:t>Have you experienced any significant losses or deaths?</w:t>
      </w:r>
      <w:r>
        <w:tab/>
      </w:r>
      <w:r>
        <w:tab/>
      </w:r>
      <w:r>
        <w:tab/>
      </w:r>
      <w:r w:rsidRPr="001A4C8A">
        <w:rPr>
          <w:rFonts w:ascii="Wingdings" w:hAnsi="Wingdings"/>
        </w:rPr>
        <w:t></w:t>
      </w:r>
      <w:r>
        <w:t xml:space="preserve">Yes      </w:t>
      </w:r>
      <w:r>
        <w:tab/>
      </w:r>
      <w:r w:rsidRPr="001A4C8A">
        <w:rPr>
          <w:rFonts w:ascii="Wingdings" w:hAnsi="Wingdings"/>
        </w:rPr>
        <w:t></w:t>
      </w:r>
      <w:r>
        <w:t>No</w:t>
      </w:r>
    </w:p>
    <w:p w14:paraId="7FA300DC" w14:textId="77777777" w:rsidR="006D5A2A" w:rsidRDefault="006D5A2A" w:rsidP="002A4CA4">
      <w:pPr>
        <w:spacing w:after="0" w:line="360" w:lineRule="auto"/>
      </w:pPr>
      <w:r>
        <w:t xml:space="preserve">If yes, who did you loose and </w:t>
      </w:r>
      <w:r w:rsidR="005A5A39">
        <w:t>when?</w:t>
      </w:r>
    </w:p>
    <w:p w14:paraId="2B64F9D9" w14:textId="77777777" w:rsidR="006D5A2A" w:rsidRDefault="006D5A2A" w:rsidP="006D5A2A">
      <w:pPr>
        <w:spacing w:after="0" w:line="360" w:lineRule="auto"/>
      </w:pPr>
      <w:r>
        <w:t xml:space="preserve">Name: __________________________ Relationship: ___________________ Year: ________ </w:t>
      </w:r>
    </w:p>
    <w:p w14:paraId="5BD1D279" w14:textId="77777777" w:rsidR="006D5A2A" w:rsidRDefault="006D5A2A" w:rsidP="006D5A2A">
      <w:pPr>
        <w:spacing w:after="0" w:line="360" w:lineRule="auto"/>
      </w:pPr>
      <w:r>
        <w:t xml:space="preserve">Name: __________________________ Relationship: ___________________ Year: ________ </w:t>
      </w:r>
    </w:p>
    <w:p w14:paraId="1B84413A" w14:textId="77777777" w:rsidR="006D5A2A" w:rsidRDefault="006D5A2A" w:rsidP="006D5A2A">
      <w:pPr>
        <w:spacing w:after="0" w:line="360" w:lineRule="auto"/>
      </w:pPr>
      <w:r>
        <w:t xml:space="preserve">Name: __________________________ Relationship: ___________________ Year: ________ </w:t>
      </w:r>
    </w:p>
    <w:p w14:paraId="3BC71CAC" w14:textId="77777777" w:rsidR="006D5A2A" w:rsidRDefault="006D5A2A" w:rsidP="006D5A2A">
      <w:pPr>
        <w:spacing w:after="0" w:line="360" w:lineRule="auto"/>
      </w:pPr>
      <w:r>
        <w:t xml:space="preserve">Name: __________________________ Relationship: ___________________ Year: ________ </w:t>
      </w:r>
    </w:p>
    <w:p w14:paraId="60A3BAB7" w14:textId="77777777" w:rsidR="006D5A2A" w:rsidRDefault="006D5A2A" w:rsidP="002A4CA4">
      <w:pPr>
        <w:spacing w:after="0" w:line="360" w:lineRule="auto"/>
      </w:pPr>
    </w:p>
    <w:p w14:paraId="043EDC38" w14:textId="77777777" w:rsidR="005B1A09" w:rsidRDefault="005B1A09" w:rsidP="002A4CA4">
      <w:pPr>
        <w:spacing w:after="0" w:line="360" w:lineRule="auto"/>
      </w:pPr>
    </w:p>
    <w:p w14:paraId="7A930CBC" w14:textId="77777777" w:rsidR="00AC7B81" w:rsidRPr="0058648C" w:rsidRDefault="0058648C" w:rsidP="0036401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Housing Stability, </w:t>
      </w:r>
      <w:r w:rsidRPr="0058648C">
        <w:rPr>
          <w:b/>
        </w:rPr>
        <w:t>Homeless</w:t>
      </w:r>
      <w:r>
        <w:rPr>
          <w:b/>
        </w:rPr>
        <w:t>ness Status</w:t>
      </w:r>
      <w:r w:rsidR="00496094">
        <w:rPr>
          <w:b/>
        </w:rPr>
        <w:t xml:space="preserve"> </w:t>
      </w:r>
      <w:r w:rsidR="00DF2DA7">
        <w:rPr>
          <w:b/>
        </w:rPr>
        <w:t xml:space="preserve">History and </w:t>
      </w:r>
      <w:r w:rsidR="00496094">
        <w:rPr>
          <w:b/>
        </w:rPr>
        <w:t>Information</w:t>
      </w:r>
    </w:p>
    <w:p w14:paraId="765C7191" w14:textId="77777777" w:rsidR="00364018" w:rsidRDefault="00364018" w:rsidP="00364018">
      <w:pPr>
        <w:spacing w:after="0" w:line="240" w:lineRule="auto"/>
      </w:pPr>
    </w:p>
    <w:p w14:paraId="537DCFD2" w14:textId="77777777" w:rsidR="00223400" w:rsidRDefault="00ED2836" w:rsidP="0058648C">
      <w:pPr>
        <w:spacing w:after="0" w:line="360" w:lineRule="auto"/>
      </w:pPr>
      <w:r>
        <w:t xml:space="preserve">Have you ever been in </w:t>
      </w:r>
      <w:r w:rsidRPr="00DF2DA7">
        <w:rPr>
          <w:b/>
        </w:rPr>
        <w:t>foster care</w:t>
      </w:r>
      <w:r>
        <w:t>?</w:t>
      </w:r>
      <w:r w:rsidR="0058648C">
        <w:tab/>
      </w:r>
      <w:r w:rsidR="0058648C">
        <w:tab/>
      </w:r>
      <w:r w:rsidR="0058648C">
        <w:rPr>
          <w:rFonts w:ascii="Wingdings" w:hAnsi="Wingdings"/>
        </w:rPr>
        <w:t></w:t>
      </w:r>
      <w:r w:rsidR="0058648C">
        <w:t>Yes</w:t>
      </w:r>
      <w:r w:rsidR="0058648C">
        <w:tab/>
      </w:r>
      <w:r w:rsidR="0058648C">
        <w:tab/>
      </w:r>
      <w:r w:rsidR="0058648C">
        <w:rPr>
          <w:rFonts w:ascii="Wingdings" w:hAnsi="Wingdings"/>
        </w:rPr>
        <w:t></w:t>
      </w:r>
      <w:r w:rsidR="0058648C">
        <w:t>No</w:t>
      </w:r>
    </w:p>
    <w:p w14:paraId="1C9A86C7" w14:textId="77777777" w:rsidR="00223400" w:rsidRDefault="0058648C" w:rsidP="0058648C">
      <w:pPr>
        <w:spacing w:after="0" w:line="360" w:lineRule="auto"/>
      </w:pPr>
      <w:r>
        <w:t>If yes, age you entered</w:t>
      </w:r>
      <w:r w:rsidR="005A5A39">
        <w:t xml:space="preserve"> foster care: _____         </w:t>
      </w:r>
      <w:r>
        <w:t>age you exited foster care: ______</w:t>
      </w:r>
    </w:p>
    <w:p w14:paraId="6F3151D0" w14:textId="77777777" w:rsidR="00223400" w:rsidRDefault="00ED2836" w:rsidP="0058648C">
      <w:pPr>
        <w:spacing w:after="0" w:line="360" w:lineRule="auto"/>
      </w:pPr>
      <w:r>
        <w:t>Were you in foster care after the age of 14?</w:t>
      </w:r>
      <w:r w:rsidR="0058648C">
        <w:tab/>
      </w:r>
      <w:r w:rsidR="0058648C">
        <w:rPr>
          <w:rFonts w:ascii="Wingdings" w:hAnsi="Wingdings"/>
        </w:rPr>
        <w:t></w:t>
      </w:r>
      <w:r w:rsidR="0058648C">
        <w:t>Yes</w:t>
      </w:r>
      <w:r w:rsidR="0058648C">
        <w:tab/>
      </w:r>
      <w:r w:rsidR="0058648C">
        <w:tab/>
      </w:r>
      <w:r w:rsidR="0058648C">
        <w:rPr>
          <w:rFonts w:ascii="Wingdings" w:hAnsi="Wingdings"/>
        </w:rPr>
        <w:t></w:t>
      </w:r>
      <w:r w:rsidR="0058648C">
        <w:t>No</w:t>
      </w:r>
    </w:p>
    <w:p w14:paraId="521C8A61" w14:textId="77777777" w:rsidR="0058648C" w:rsidRDefault="0058648C" w:rsidP="0058648C">
      <w:pPr>
        <w:spacing w:after="0" w:line="360" w:lineRule="auto"/>
      </w:pPr>
    </w:p>
    <w:p w14:paraId="2BF581C8" w14:textId="77777777" w:rsidR="0058648C" w:rsidRDefault="0058648C" w:rsidP="0058648C">
      <w:pPr>
        <w:spacing w:after="0" w:line="360" w:lineRule="auto"/>
      </w:pPr>
      <w:r>
        <w:t>Are you presently homeless?</w:t>
      </w:r>
      <w:r>
        <w:tab/>
      </w:r>
      <w:r>
        <w:tab/>
      </w:r>
      <w:r>
        <w:tab/>
      </w:r>
      <w:r>
        <w:rPr>
          <w:rFonts w:ascii="Wingdings" w:hAnsi="Wingdings"/>
        </w:rPr>
        <w:t></w:t>
      </w:r>
      <w:r>
        <w:t>Yes</w:t>
      </w:r>
      <w:r>
        <w:tab/>
      </w:r>
      <w:r>
        <w:tab/>
      </w:r>
      <w:r>
        <w:rPr>
          <w:rFonts w:ascii="Wingdings" w:hAnsi="Wingdings"/>
        </w:rPr>
        <w:t></w:t>
      </w:r>
      <w:r>
        <w:t>No</w:t>
      </w:r>
    </w:p>
    <w:p w14:paraId="0480A7A2" w14:textId="77777777" w:rsidR="007D3417" w:rsidRDefault="00496094" w:rsidP="006D5A2A">
      <w:pPr>
        <w:tabs>
          <w:tab w:val="left" w:pos="3150"/>
          <w:tab w:val="left" w:pos="6120"/>
        </w:tabs>
        <w:spacing w:after="0" w:line="240" w:lineRule="auto"/>
      </w:pPr>
      <w:r>
        <w:t>Extent</w:t>
      </w:r>
      <w:r w:rsidR="007D3417">
        <w:t xml:space="preserve"> of </w:t>
      </w:r>
      <w:r w:rsidR="007D3417" w:rsidRPr="00DF2DA7">
        <w:rPr>
          <w:b/>
        </w:rPr>
        <w:t>homeless</w:t>
      </w:r>
      <w:r w:rsidR="007D3417">
        <w:t xml:space="preserve"> history:</w:t>
      </w:r>
      <w:r w:rsidR="006D5A2A">
        <w:rPr>
          <w:rFonts w:ascii="Wingdings" w:hAnsi="Wingdings"/>
        </w:rPr>
        <w:tab/>
      </w:r>
      <w:r w:rsidR="007D3417">
        <w:rPr>
          <w:rFonts w:ascii="Wingdings" w:hAnsi="Wingdings"/>
        </w:rPr>
        <w:t></w:t>
      </w:r>
      <w:r w:rsidR="007D3417">
        <w:t>1</w:t>
      </w:r>
      <w:r w:rsidR="007D3417" w:rsidRPr="007D3417">
        <w:rPr>
          <w:vertAlign w:val="superscript"/>
        </w:rPr>
        <w:t>st</w:t>
      </w:r>
      <w:r w:rsidR="007D3417">
        <w:t xml:space="preserve"> time homeless</w:t>
      </w:r>
      <w:r w:rsidR="007D3417">
        <w:tab/>
      </w:r>
      <w:r w:rsidR="007D3417">
        <w:rPr>
          <w:rFonts w:ascii="Wingdings" w:hAnsi="Wingdings"/>
        </w:rPr>
        <w:t></w:t>
      </w:r>
      <w:r w:rsidR="007D3417">
        <w:t>1 year or more</w:t>
      </w:r>
    </w:p>
    <w:p w14:paraId="56AB9A63" w14:textId="77777777" w:rsidR="007D3417" w:rsidRDefault="007D3417" w:rsidP="007E5CC4">
      <w:pPr>
        <w:pStyle w:val="ListParagraph"/>
        <w:tabs>
          <w:tab w:val="left" w:pos="3150"/>
          <w:tab w:val="left" w:pos="3600"/>
          <w:tab w:val="left" w:pos="6120"/>
        </w:tabs>
        <w:spacing w:after="0" w:line="240" w:lineRule="auto"/>
        <w:ind w:left="0"/>
      </w:pPr>
      <w:r>
        <w:rPr>
          <w:rFonts w:ascii="Wingdings" w:hAnsi="Wingdings"/>
        </w:rPr>
        <w:tab/>
      </w:r>
      <w:r>
        <w:rPr>
          <w:rFonts w:ascii="Wingdings" w:hAnsi="Wingdings"/>
        </w:rPr>
        <w:t></w:t>
      </w:r>
      <w:r>
        <w:t>1-2 times in the past</w:t>
      </w:r>
      <w:r>
        <w:tab/>
      </w:r>
      <w:r>
        <w:rPr>
          <w:rFonts w:ascii="Wingdings" w:hAnsi="Wingdings"/>
        </w:rPr>
        <w:t></w:t>
      </w:r>
      <w:r>
        <w:t>2 years or more</w:t>
      </w:r>
    </w:p>
    <w:p w14:paraId="104EAC13" w14:textId="77777777" w:rsidR="007D3417" w:rsidRDefault="007D3417" w:rsidP="007E5CC4">
      <w:pPr>
        <w:pStyle w:val="ListParagraph"/>
        <w:tabs>
          <w:tab w:val="left" w:pos="3150"/>
          <w:tab w:val="left" w:pos="3600"/>
          <w:tab w:val="left" w:pos="6120"/>
          <w:tab w:val="left" w:pos="6480"/>
        </w:tabs>
        <w:spacing w:after="0" w:line="360" w:lineRule="auto"/>
        <w:ind w:left="0"/>
      </w:pPr>
      <w:r>
        <w:rPr>
          <w:rFonts w:ascii="Wingdings" w:hAnsi="Wingdings"/>
        </w:rPr>
        <w:tab/>
      </w:r>
      <w:r>
        <w:rPr>
          <w:rFonts w:ascii="Wingdings" w:hAnsi="Wingdings"/>
        </w:rPr>
        <w:t></w:t>
      </w:r>
      <w:r>
        <w:t>3-4 times in the past</w:t>
      </w:r>
      <w:r>
        <w:tab/>
      </w:r>
      <w:r>
        <w:rPr>
          <w:rFonts w:ascii="Wingdings" w:hAnsi="Wingdings"/>
        </w:rPr>
        <w:t></w:t>
      </w:r>
      <w:r>
        <w:t>4 times in past three years</w:t>
      </w:r>
    </w:p>
    <w:p w14:paraId="352BFBCB" w14:textId="77777777" w:rsidR="007D3417" w:rsidRDefault="007D3417" w:rsidP="007D3417">
      <w:pPr>
        <w:spacing w:after="0" w:line="360" w:lineRule="auto"/>
      </w:pPr>
      <w:r>
        <w:t>Counting this time, how many times have you been homeless in the last 3 years? ___</w:t>
      </w:r>
      <w:r w:rsidR="000A1BA2">
        <w:t>___</w:t>
      </w:r>
      <w:r>
        <w:t xml:space="preserve">__ </w:t>
      </w:r>
    </w:p>
    <w:p w14:paraId="736758A2" w14:textId="77777777" w:rsidR="007D3417" w:rsidRDefault="006D5A2A" w:rsidP="007D3417">
      <w:pPr>
        <w:spacing w:after="0" w:line="360" w:lineRule="auto"/>
      </w:pPr>
      <w:r>
        <w:t>Adding together all the times you have been homeless</w:t>
      </w:r>
      <w:r w:rsidR="007D3417">
        <w:t xml:space="preserve">, how many </w:t>
      </w:r>
      <w:r>
        <w:t xml:space="preserve">total </w:t>
      </w:r>
      <w:r w:rsidR="007D3417">
        <w:t>months have you been homeless? ____</w:t>
      </w:r>
      <w:r w:rsidR="000A1BA2">
        <w:t>___</w:t>
      </w:r>
      <w:r>
        <w:t>_</w:t>
      </w:r>
      <w:r w:rsidR="000A1BA2">
        <w:t>_</w:t>
      </w:r>
      <w:r w:rsidR="007D3417">
        <w:t xml:space="preserve"> </w:t>
      </w:r>
      <w:r>
        <w:t>(any portion of a month is considered 1 month)</w:t>
      </w:r>
      <w:r w:rsidR="007D3417">
        <w:t xml:space="preserve">    </w:t>
      </w:r>
    </w:p>
    <w:p w14:paraId="5EC04067" w14:textId="77777777" w:rsidR="0058648C" w:rsidRDefault="0058648C" w:rsidP="0058648C">
      <w:pPr>
        <w:spacing w:after="0"/>
      </w:pPr>
    </w:p>
    <w:p w14:paraId="10738B82" w14:textId="77777777" w:rsidR="00EF3FFC" w:rsidRPr="00EF3FFC" w:rsidRDefault="00EF3FFC" w:rsidP="0058648C">
      <w:pPr>
        <w:spacing w:after="0"/>
      </w:pPr>
      <w:r>
        <w:t>Who was the l</w:t>
      </w:r>
      <w:r w:rsidR="0058648C">
        <w:t xml:space="preserve">ast person </w:t>
      </w:r>
      <w:r>
        <w:t xml:space="preserve">you </w:t>
      </w:r>
      <w:r w:rsidR="0058648C">
        <w:t>lived</w:t>
      </w:r>
      <w:r>
        <w:t xml:space="preserve"> with? ________________</w:t>
      </w:r>
      <w:r w:rsidR="000A1BA2">
        <w:t>__</w:t>
      </w:r>
      <w:r>
        <w:t>_____   _________</w:t>
      </w:r>
      <w:r w:rsidR="000A1BA2">
        <w:t>__</w:t>
      </w:r>
      <w:r>
        <w:t>______</w:t>
      </w:r>
    </w:p>
    <w:p w14:paraId="3BBBB6C5" w14:textId="77777777" w:rsidR="0058648C" w:rsidRDefault="00EF3FFC" w:rsidP="00EF3FFC">
      <w:pPr>
        <w:pStyle w:val="ListParagraph"/>
        <w:spacing w:after="0"/>
        <w:ind w:left="5025" w:firstLine="15"/>
        <w:rPr>
          <w:sz w:val="16"/>
          <w:szCs w:val="16"/>
        </w:rPr>
      </w:pPr>
      <w:r>
        <w:rPr>
          <w:sz w:val="16"/>
          <w:szCs w:val="16"/>
        </w:rPr>
        <w:t xml:space="preserve">    </w:t>
      </w:r>
      <w:r w:rsidR="000A1BA2">
        <w:rPr>
          <w:sz w:val="16"/>
          <w:szCs w:val="16"/>
        </w:rPr>
        <w:t xml:space="preserve">        </w:t>
      </w:r>
      <w:r>
        <w:rPr>
          <w:sz w:val="16"/>
          <w:szCs w:val="16"/>
        </w:rPr>
        <w:t xml:space="preserve">  (Name)</w:t>
      </w:r>
      <w:r>
        <w:rPr>
          <w:sz w:val="16"/>
          <w:szCs w:val="16"/>
        </w:rPr>
        <w:tab/>
      </w:r>
      <w:r>
        <w:rPr>
          <w:sz w:val="16"/>
          <w:szCs w:val="16"/>
        </w:rPr>
        <w:tab/>
        <w:t xml:space="preserve">            </w:t>
      </w:r>
      <w:r w:rsidR="000A1BA2">
        <w:rPr>
          <w:sz w:val="16"/>
          <w:szCs w:val="16"/>
        </w:rPr>
        <w:tab/>
        <w:t xml:space="preserve">   </w:t>
      </w:r>
      <w:r>
        <w:rPr>
          <w:sz w:val="16"/>
          <w:szCs w:val="16"/>
        </w:rPr>
        <w:t xml:space="preserve"> </w:t>
      </w:r>
      <w:r w:rsidR="0058648C">
        <w:rPr>
          <w:sz w:val="16"/>
          <w:szCs w:val="16"/>
        </w:rPr>
        <w:t>(Relationship)</w:t>
      </w:r>
    </w:p>
    <w:p w14:paraId="2B5F746A" w14:textId="77777777" w:rsidR="00EF3FFC" w:rsidRPr="00EF3FFC" w:rsidRDefault="00EF3FFC" w:rsidP="00EF3FFC">
      <w:pPr>
        <w:pStyle w:val="ListParagraph"/>
        <w:spacing w:after="0" w:line="360" w:lineRule="auto"/>
        <w:ind w:left="0" w:firstLine="15"/>
      </w:pPr>
      <w:r w:rsidRPr="00EF3FFC">
        <w:t>How long did you live with this person?</w:t>
      </w:r>
      <w:r>
        <w:t xml:space="preserve"> __</w:t>
      </w:r>
      <w:r w:rsidR="000A1BA2">
        <w:t>___</w:t>
      </w:r>
      <w:r>
        <w:t>_____</w:t>
      </w:r>
    </w:p>
    <w:p w14:paraId="0801DFFA" w14:textId="77777777" w:rsidR="0058648C" w:rsidRDefault="00EF3FFC" w:rsidP="00EF3FFC">
      <w:pPr>
        <w:spacing w:after="0" w:line="360" w:lineRule="auto"/>
      </w:pPr>
      <w:r>
        <w:t xml:space="preserve">Who have you lived with most during the </w:t>
      </w:r>
      <w:r w:rsidR="0058648C">
        <w:t>past year?  ___________________</w:t>
      </w:r>
      <w:r w:rsidR="000A1BA2">
        <w:t>________</w:t>
      </w:r>
      <w:r w:rsidR="0058648C">
        <w:t>_______</w:t>
      </w:r>
    </w:p>
    <w:p w14:paraId="4AFA28A6" w14:textId="77777777" w:rsidR="007D3417" w:rsidRDefault="007D3417" w:rsidP="00EF3FFC">
      <w:pPr>
        <w:spacing w:after="0" w:line="360" w:lineRule="auto"/>
      </w:pPr>
    </w:p>
    <w:p w14:paraId="79F6564C" w14:textId="77777777" w:rsidR="00C44134" w:rsidRDefault="00C44134" w:rsidP="007D3417">
      <w:pPr>
        <w:spacing w:after="0" w:line="360" w:lineRule="auto"/>
      </w:pPr>
    </w:p>
    <w:p w14:paraId="7A599452" w14:textId="77777777" w:rsidR="00C44134" w:rsidRDefault="00C44134" w:rsidP="007D3417">
      <w:pPr>
        <w:spacing w:after="0" w:line="360" w:lineRule="auto"/>
      </w:pPr>
    </w:p>
    <w:p w14:paraId="599C1196" w14:textId="77777777" w:rsidR="007D3417" w:rsidRDefault="007D3417" w:rsidP="007D3417">
      <w:pPr>
        <w:spacing w:after="0" w:line="360" w:lineRule="auto"/>
      </w:pPr>
      <w:r>
        <w:lastRenderedPageBreak/>
        <w:t xml:space="preserve">Are you presently at risk of becoming homeless?    </w:t>
      </w:r>
      <w:r>
        <w:tab/>
      </w:r>
      <w:r>
        <w:rPr>
          <w:rFonts w:ascii="Wingdings" w:hAnsi="Wingdings"/>
        </w:rPr>
        <w:t></w:t>
      </w:r>
      <w:r>
        <w:t>Yes</w:t>
      </w:r>
      <w:r>
        <w:tab/>
      </w:r>
      <w:r>
        <w:tab/>
      </w:r>
      <w:r>
        <w:rPr>
          <w:rFonts w:ascii="Wingdings" w:hAnsi="Wingdings"/>
        </w:rPr>
        <w:t></w:t>
      </w:r>
      <w:r>
        <w:t>No</w:t>
      </w:r>
    </w:p>
    <w:p w14:paraId="535B94D0" w14:textId="77777777" w:rsidR="00262E17" w:rsidRDefault="007D3417" w:rsidP="007D3417">
      <w:pPr>
        <w:spacing w:after="0"/>
      </w:pPr>
      <w:r>
        <w:t xml:space="preserve">What is your </w:t>
      </w:r>
      <w:r w:rsidRPr="00DF2DA7">
        <w:rPr>
          <w:b/>
        </w:rPr>
        <w:t>current housing</w:t>
      </w:r>
      <w:r>
        <w:t xml:space="preserve"> situation?</w:t>
      </w:r>
      <w:r>
        <w:tab/>
      </w:r>
    </w:p>
    <w:p w14:paraId="7B68C9EC" w14:textId="77777777" w:rsidR="007D3417" w:rsidRDefault="007D3417" w:rsidP="007E5CC4">
      <w:pPr>
        <w:spacing w:after="0" w:line="240" w:lineRule="auto"/>
        <w:ind w:left="720"/>
      </w:pPr>
      <w:r w:rsidRPr="007D3417">
        <w:rPr>
          <w:rFonts w:ascii="Wingdings" w:hAnsi="Wingdings"/>
        </w:rPr>
        <w:t></w:t>
      </w:r>
      <w:r>
        <w:t>Apartment/ House of your own</w:t>
      </w:r>
      <w:r w:rsidR="00262E17">
        <w:tab/>
      </w:r>
      <w:r w:rsidR="00262E17">
        <w:tab/>
      </w:r>
      <w:r w:rsidRPr="00262E17">
        <w:rPr>
          <w:rFonts w:ascii="Wingdings" w:hAnsi="Wingdings"/>
        </w:rPr>
        <w:t></w:t>
      </w:r>
      <w:r>
        <w:t>Apartment/ House of friend</w:t>
      </w:r>
    </w:p>
    <w:p w14:paraId="7E17652E" w14:textId="77777777" w:rsidR="007D3417" w:rsidRDefault="007D3417" w:rsidP="007E5CC4">
      <w:pPr>
        <w:spacing w:after="0" w:line="240" w:lineRule="auto"/>
        <w:ind w:firstLine="720"/>
      </w:pPr>
      <w:r w:rsidRPr="00262E17">
        <w:rPr>
          <w:rFonts w:ascii="Wingdings" w:hAnsi="Wingdings"/>
        </w:rPr>
        <w:t></w:t>
      </w:r>
      <w:r>
        <w:t>Apartment/ House of relative</w:t>
      </w:r>
      <w:r w:rsidR="00262E17">
        <w:tab/>
      </w:r>
      <w:r w:rsidR="00262E17">
        <w:tab/>
      </w:r>
      <w:r w:rsidRPr="00262E17">
        <w:rPr>
          <w:rFonts w:ascii="Wingdings" w:hAnsi="Wingdings"/>
        </w:rPr>
        <w:t></w:t>
      </w:r>
      <w:r w:rsidR="00262E17">
        <w:t>Group housing/</w:t>
      </w:r>
      <w:r>
        <w:t>placement</w:t>
      </w:r>
    </w:p>
    <w:p w14:paraId="62919F0D" w14:textId="77777777" w:rsidR="007D3417" w:rsidRDefault="007D3417" w:rsidP="007E5CC4">
      <w:pPr>
        <w:pStyle w:val="ListParagraph"/>
        <w:spacing w:after="0" w:line="240" w:lineRule="auto"/>
        <w:ind w:left="4320" w:firstLine="720"/>
      </w:pPr>
      <w:r>
        <w:rPr>
          <w:rFonts w:ascii="Wingdings" w:hAnsi="Wingdings"/>
        </w:rPr>
        <w:t></w:t>
      </w:r>
      <w:r>
        <w:t xml:space="preserve">No housing </w:t>
      </w:r>
      <w:r w:rsidR="00262E17">
        <w:t>–</w:t>
      </w:r>
      <w:r>
        <w:t xml:space="preserve"> Homeless</w:t>
      </w:r>
    </w:p>
    <w:p w14:paraId="078FB3FB" w14:textId="77777777" w:rsidR="00262E17" w:rsidRDefault="00262E17" w:rsidP="00262E17">
      <w:pPr>
        <w:pStyle w:val="ListParagraph"/>
        <w:spacing w:after="0" w:line="240" w:lineRule="auto"/>
        <w:ind w:left="4320" w:firstLine="720"/>
      </w:pPr>
    </w:p>
    <w:p w14:paraId="2EF85A22" w14:textId="77777777" w:rsidR="007D3417" w:rsidRDefault="007D3417" w:rsidP="00262E17">
      <w:pPr>
        <w:spacing w:after="0" w:line="360" w:lineRule="auto"/>
      </w:pPr>
      <w:r>
        <w:t>If program/group housing, name of program: _____________________</w:t>
      </w:r>
      <w:r w:rsidR="000A1BA2">
        <w:t>______</w:t>
      </w:r>
      <w:r>
        <w:t>_____________</w:t>
      </w:r>
    </w:p>
    <w:p w14:paraId="08A69BCD" w14:textId="77777777" w:rsidR="000A1BA2" w:rsidRDefault="000A1BA2" w:rsidP="007D3417">
      <w:pPr>
        <w:spacing w:after="0"/>
      </w:pPr>
    </w:p>
    <w:p w14:paraId="7AB3CBF4" w14:textId="77777777" w:rsidR="007D3417" w:rsidRDefault="007D3417" w:rsidP="007D3417">
      <w:pPr>
        <w:spacing w:after="0"/>
      </w:pPr>
      <w:r>
        <w:t>Do you consider your current living arrangement</w:t>
      </w:r>
      <w:r w:rsidR="00262E17">
        <w:t>s</w:t>
      </w:r>
      <w:r w:rsidR="00A702D0">
        <w:t>?</w:t>
      </w:r>
    </w:p>
    <w:p w14:paraId="5EA45097" w14:textId="77777777" w:rsidR="007D3417" w:rsidRDefault="00262E17" w:rsidP="007158C4">
      <w:pPr>
        <w:pStyle w:val="ListParagraph"/>
        <w:spacing w:after="0" w:line="240" w:lineRule="auto"/>
      </w:pPr>
      <w:r w:rsidRPr="00262E17">
        <w:rPr>
          <w:rFonts w:ascii="Wingdings" w:hAnsi="Wingdings"/>
        </w:rPr>
        <w:t></w:t>
      </w:r>
      <w:r w:rsidR="007D3417">
        <w:t>Long-Term</w:t>
      </w:r>
      <w:r>
        <w:t xml:space="preserve"> or</w:t>
      </w:r>
      <w:r>
        <w:tab/>
      </w:r>
      <w:r>
        <w:tab/>
      </w:r>
      <w:r>
        <w:tab/>
      </w:r>
      <w:r>
        <w:tab/>
      </w:r>
      <w:r>
        <w:tab/>
      </w:r>
      <w:r w:rsidRPr="00262E17">
        <w:rPr>
          <w:rFonts w:ascii="Wingdings" w:hAnsi="Wingdings"/>
        </w:rPr>
        <w:t></w:t>
      </w:r>
      <w:r>
        <w:t>Stable or</w:t>
      </w:r>
    </w:p>
    <w:p w14:paraId="60B4A1EC" w14:textId="77777777" w:rsidR="00262E17" w:rsidRDefault="00262E17" w:rsidP="007158C4">
      <w:pPr>
        <w:pStyle w:val="ListParagraph"/>
        <w:spacing w:after="0" w:line="240" w:lineRule="auto"/>
      </w:pPr>
      <w:r w:rsidRPr="00262E17">
        <w:rPr>
          <w:rFonts w:ascii="Wingdings" w:hAnsi="Wingdings"/>
        </w:rPr>
        <w:t></w:t>
      </w:r>
      <w:r w:rsidR="007D3417">
        <w:t>Short-Term</w:t>
      </w:r>
      <w:r>
        <w:tab/>
      </w:r>
      <w:r>
        <w:tab/>
      </w:r>
      <w:r>
        <w:tab/>
        <w:t>AND</w:t>
      </w:r>
      <w:r>
        <w:tab/>
      </w:r>
      <w:r>
        <w:tab/>
      </w:r>
      <w:r>
        <w:tab/>
      </w:r>
      <w:r w:rsidRPr="00262E17">
        <w:rPr>
          <w:rFonts w:ascii="Wingdings" w:hAnsi="Wingdings"/>
        </w:rPr>
        <w:t></w:t>
      </w:r>
      <w:r>
        <w:t>Unstable</w:t>
      </w:r>
    </w:p>
    <w:p w14:paraId="0CB4B840" w14:textId="77777777" w:rsidR="007158C4" w:rsidRDefault="007158C4" w:rsidP="007158C4">
      <w:pPr>
        <w:pStyle w:val="ListParagraph"/>
        <w:spacing w:after="0" w:line="360" w:lineRule="auto"/>
      </w:pPr>
    </w:p>
    <w:p w14:paraId="0C0D16BE" w14:textId="77777777" w:rsidR="007158C4" w:rsidRDefault="007158C4" w:rsidP="007158C4">
      <w:pPr>
        <w:spacing w:after="0" w:line="360" w:lineRule="auto"/>
      </w:pPr>
      <w:r>
        <w:t xml:space="preserve">Have you ever attended another </w:t>
      </w:r>
      <w:r w:rsidRPr="00DF2DA7">
        <w:rPr>
          <w:b/>
        </w:rPr>
        <w:t>transitional living program</w:t>
      </w:r>
      <w:r w:rsidR="00DF2DA7" w:rsidRPr="00DF2DA7">
        <w:t>?</w:t>
      </w:r>
      <w:r w:rsidR="00DF2DA7">
        <w:rPr>
          <w:b/>
        </w:rPr>
        <w:t xml:space="preserve">     </w:t>
      </w:r>
      <w:r>
        <w:rPr>
          <w:rFonts w:ascii="Wingdings" w:hAnsi="Wingdings"/>
        </w:rPr>
        <w:t></w:t>
      </w:r>
      <w:r>
        <w:t>Yes</w:t>
      </w:r>
      <w:r>
        <w:tab/>
      </w:r>
      <w:r w:rsidR="00DF2DA7">
        <w:t xml:space="preserve">  </w:t>
      </w:r>
      <w:r>
        <w:rPr>
          <w:rFonts w:ascii="Wingdings" w:hAnsi="Wingdings"/>
        </w:rPr>
        <w:t></w:t>
      </w:r>
      <w:r>
        <w:t>No</w:t>
      </w:r>
    </w:p>
    <w:p w14:paraId="6D2E1FEF" w14:textId="77777777" w:rsidR="007158C4" w:rsidRDefault="007158C4" w:rsidP="007158C4">
      <w:pPr>
        <w:spacing w:after="0" w:line="360" w:lineRule="auto"/>
      </w:pPr>
      <w:r>
        <w:t>If yes, name of program: _________________________________</w:t>
      </w:r>
      <w:r w:rsidR="000A1BA2">
        <w:t>__________________</w:t>
      </w:r>
      <w:r>
        <w:t>_____</w:t>
      </w:r>
    </w:p>
    <w:p w14:paraId="1D8BF469" w14:textId="77777777" w:rsidR="007158C4" w:rsidRDefault="007158C4" w:rsidP="007158C4">
      <w:pPr>
        <w:spacing w:after="0" w:line="360" w:lineRule="auto"/>
      </w:pPr>
      <w:r>
        <w:t>Dates you were in the program:  from _________________ to _____________________</w:t>
      </w:r>
    </w:p>
    <w:p w14:paraId="1D2C18DE" w14:textId="77777777" w:rsidR="007158C4" w:rsidRDefault="007158C4" w:rsidP="007158C4">
      <w:pPr>
        <w:spacing w:after="0" w:line="360" w:lineRule="auto"/>
      </w:pPr>
      <w:r>
        <w:t xml:space="preserve">Did you complete the program?     </w:t>
      </w:r>
      <w:r>
        <w:tab/>
      </w:r>
      <w:r>
        <w:rPr>
          <w:rFonts w:ascii="Wingdings" w:hAnsi="Wingdings"/>
        </w:rPr>
        <w:t></w:t>
      </w:r>
      <w:r>
        <w:t>Yes</w:t>
      </w:r>
      <w:r>
        <w:tab/>
      </w:r>
      <w:r>
        <w:tab/>
      </w:r>
      <w:r>
        <w:rPr>
          <w:rFonts w:ascii="Wingdings" w:hAnsi="Wingdings"/>
        </w:rPr>
        <w:t></w:t>
      </w:r>
      <w:r>
        <w:t>No</w:t>
      </w:r>
    </w:p>
    <w:p w14:paraId="3FC2C362" w14:textId="77777777" w:rsidR="00C44134" w:rsidRDefault="00C44134" w:rsidP="007158C4">
      <w:pPr>
        <w:spacing w:after="0" w:line="360" w:lineRule="auto"/>
      </w:pPr>
    </w:p>
    <w:p w14:paraId="2DCE4C10" w14:textId="77777777" w:rsidR="005B1A09" w:rsidRDefault="00C44134" w:rsidP="007158C4">
      <w:pPr>
        <w:spacing w:after="0" w:line="360" w:lineRule="auto"/>
      </w:pPr>
      <w:r>
        <w:rPr>
          <w:noProof/>
          <w:lang w:eastAsia="en-US"/>
        </w:rPr>
        <mc:AlternateContent>
          <mc:Choice Requires="wps">
            <w:drawing>
              <wp:anchor distT="0" distB="0" distL="114300" distR="114300" simplePos="0" relativeHeight="251659264" behindDoc="0" locked="0" layoutInCell="1" allowOverlap="1" wp14:anchorId="4BA646F0" wp14:editId="44FC52E2">
                <wp:simplePos x="0" y="0"/>
                <wp:positionH relativeFrom="column">
                  <wp:posOffset>4025053</wp:posOffset>
                </wp:positionH>
                <wp:positionV relativeFrom="paragraph">
                  <wp:posOffset>26670</wp:posOffset>
                </wp:positionV>
                <wp:extent cx="181610" cy="135467"/>
                <wp:effectExtent l="0" t="0" r="27940" b="17145"/>
                <wp:wrapNone/>
                <wp:docPr id="4" name="Rectangle 4"/>
                <wp:cNvGraphicFramePr/>
                <a:graphic xmlns:a="http://schemas.openxmlformats.org/drawingml/2006/main">
                  <a:graphicData uri="http://schemas.microsoft.com/office/word/2010/wordprocessingShape">
                    <wps:wsp>
                      <wps:cNvSpPr/>
                      <wps:spPr>
                        <a:xfrm>
                          <a:off x="0" y="0"/>
                          <a:ext cx="181610" cy="1354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77A82" id="Rectangle 4" o:spid="_x0000_s1026" style="position:absolute;margin-left:316.95pt;margin-top:2.1pt;width:14.3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" fillcolor="white [3212]" strokecolor="black [3213]" strokeweight="1pt"/>
            </w:pict>
          </mc:Fallback>
        </mc:AlternateContent>
      </w:r>
      <w:r>
        <w:rPr>
          <w:noProof/>
          <w:lang w:eastAsia="en-US"/>
        </w:rPr>
        <mc:AlternateContent>
          <mc:Choice Requires="wps">
            <w:drawing>
              <wp:anchor distT="0" distB="0" distL="114300" distR="114300" simplePos="0" relativeHeight="251660288" behindDoc="0" locked="0" layoutInCell="1" allowOverlap="1" wp14:anchorId="1F047EF2" wp14:editId="0A86D166">
                <wp:simplePos x="0" y="0"/>
                <wp:positionH relativeFrom="column">
                  <wp:posOffset>4583853</wp:posOffset>
                </wp:positionH>
                <wp:positionV relativeFrom="paragraph">
                  <wp:posOffset>43602</wp:posOffset>
                </wp:positionV>
                <wp:extent cx="150284" cy="135467"/>
                <wp:effectExtent l="0" t="0" r="21590" b="17145"/>
                <wp:wrapNone/>
                <wp:docPr id="5" name="Rectangle 5"/>
                <wp:cNvGraphicFramePr/>
                <a:graphic xmlns:a="http://schemas.openxmlformats.org/drawingml/2006/main">
                  <a:graphicData uri="http://schemas.microsoft.com/office/word/2010/wordprocessingShape">
                    <wps:wsp>
                      <wps:cNvSpPr/>
                      <wps:spPr>
                        <a:xfrm>
                          <a:off x="0" y="0"/>
                          <a:ext cx="150284" cy="13546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74B8" id="Rectangle 5" o:spid="_x0000_s1026" style="position:absolute;margin-left:360.95pt;margin-top:3.45pt;width:11.8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" fillcolor="white [3212]" strokecolor="black [3213]" strokeweight="1pt"/>
            </w:pict>
          </mc:Fallback>
        </mc:AlternateContent>
      </w:r>
      <w:r w:rsidR="005B1A09">
        <w:t xml:space="preserve">Are you a </w:t>
      </w:r>
      <w:r w:rsidR="005B1A09" w:rsidRPr="00C44134">
        <w:rPr>
          <w:b/>
        </w:rPr>
        <w:t>Domestic Violence</w:t>
      </w:r>
      <w:r w:rsidR="005B1A09">
        <w:t xml:space="preserve"> victim/survivor? </w:t>
      </w:r>
      <w:r w:rsidR="005B1A09">
        <w:tab/>
      </w:r>
      <w:r w:rsidR="005B1A09">
        <w:tab/>
      </w:r>
      <w:r w:rsidR="005B1A09">
        <w:tab/>
        <w:t xml:space="preserve">   Yes</w:t>
      </w:r>
      <w:r w:rsidR="005B1A09">
        <w:tab/>
        <w:t xml:space="preserve">     No</w:t>
      </w:r>
    </w:p>
    <w:p w14:paraId="5E48C3E6" w14:textId="77777777" w:rsidR="005B1A09" w:rsidRDefault="00C44134" w:rsidP="007158C4">
      <w:pPr>
        <w:spacing w:after="0" w:line="360" w:lineRule="auto"/>
      </w:pPr>
      <w:r>
        <w:rPr>
          <w:noProof/>
          <w:lang w:eastAsia="en-US"/>
        </w:rPr>
        <mc:AlternateContent>
          <mc:Choice Requires="wps">
            <w:drawing>
              <wp:anchor distT="0" distB="0" distL="114300" distR="114300" simplePos="0" relativeHeight="251662336" behindDoc="0" locked="0" layoutInCell="1" allowOverlap="1" wp14:anchorId="711BF478" wp14:editId="587E8532">
                <wp:simplePos x="0" y="0"/>
                <wp:positionH relativeFrom="column">
                  <wp:posOffset>4583852</wp:posOffset>
                </wp:positionH>
                <wp:positionV relativeFrom="paragraph">
                  <wp:posOffset>9314</wp:posOffset>
                </wp:positionV>
                <wp:extent cx="167217" cy="118534"/>
                <wp:effectExtent l="0" t="0" r="23495" b="15240"/>
                <wp:wrapNone/>
                <wp:docPr id="7" name="Rectangle 7"/>
                <wp:cNvGraphicFramePr/>
                <a:graphic xmlns:a="http://schemas.openxmlformats.org/drawingml/2006/main">
                  <a:graphicData uri="http://schemas.microsoft.com/office/word/2010/wordprocessingShape">
                    <wps:wsp>
                      <wps:cNvSpPr/>
                      <wps:spPr>
                        <a:xfrm>
                          <a:off x="0" y="0"/>
                          <a:ext cx="167217" cy="118534"/>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DACA5" w14:textId="77777777" w:rsidR="005B1A09" w:rsidRPr="005B1A09" w:rsidRDefault="005B1A09" w:rsidP="005B1A09">
                            <w:pPr>
                              <w:jc w:val="center"/>
                              <w:rPr>
                                <w14:textOutline w14:w="9525" w14:cap="rnd" w14:cmpd="sng" w14:algn="ctr">
                                  <w14:solidFill>
                                    <w14:schemeClr w14:val="tx1"/>
                                  </w14:solidFill>
                                  <w14:prstDash w14:val="solid"/>
                                  <w14:bevel/>
                                </w14:textOutline>
                              </w:rPr>
                            </w:pPr>
                            <w:r w:rsidRPr="005B1A09">
                              <w:rPr>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BF478" id="Rectangle 7" o:spid="_x0000_s1027" style="position:absolute;margin-left:360.95pt;margin-top:.75pt;width:13.15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" fillcolor="white [3212]" strokecolor="black [3213]" strokeweight="1pt">
                <v:textbox>
                  <w:txbxContent>
                    <w:p w14:paraId="116DACA5" w14:textId="77777777" w:rsidR="005B1A09" w:rsidRPr="005B1A09" w:rsidRDefault="005B1A09" w:rsidP="005B1A09">
                      <w:pPr>
                        <w:jc w:val="center"/>
                        <w:rPr>
                          <w14:textOutline w14:w="9525" w14:cap="rnd" w14:cmpd="sng" w14:algn="ctr">
                            <w14:solidFill>
                              <w14:schemeClr w14:val="tx1"/>
                            </w14:solidFill>
                            <w14:prstDash w14:val="solid"/>
                            <w14:bevel/>
                          </w14:textOutline>
                        </w:rPr>
                      </w:pPr>
                      <w:r w:rsidRPr="005B1A09">
                        <w:rPr>
                          <w14:textOutline w14:w="9525" w14:cap="rnd" w14:cmpd="sng" w14:algn="ctr">
                            <w14:solidFill>
                              <w14:schemeClr w14:val="tx1"/>
                            </w14:solidFill>
                            <w14:prstDash w14:val="solid"/>
                            <w14:bevel/>
                          </w14:textOutline>
                        </w:rPr>
                        <w:t xml:space="preserve"> </w:t>
                      </w:r>
                    </w:p>
                  </w:txbxContent>
                </v:textbox>
              </v:rect>
            </w:pict>
          </mc:Fallback>
        </mc:AlternateContent>
      </w:r>
      <w:r>
        <w:rPr>
          <w:noProof/>
          <w:lang w:eastAsia="en-US"/>
        </w:rPr>
        <mc:AlternateContent>
          <mc:Choice Requires="wps">
            <w:drawing>
              <wp:anchor distT="0" distB="0" distL="114300" distR="114300" simplePos="0" relativeHeight="251661312" behindDoc="0" locked="0" layoutInCell="1" allowOverlap="1" wp14:anchorId="08C8B4B2" wp14:editId="16C8C8DD">
                <wp:simplePos x="0" y="0"/>
                <wp:positionH relativeFrom="column">
                  <wp:posOffset>4033520</wp:posOffset>
                </wp:positionH>
                <wp:positionV relativeFrom="paragraph">
                  <wp:posOffset>9313</wp:posOffset>
                </wp:positionV>
                <wp:extent cx="169333" cy="128905"/>
                <wp:effectExtent l="0" t="0" r="21590" b="23495"/>
                <wp:wrapNone/>
                <wp:docPr id="6" name="Rectangle 6"/>
                <wp:cNvGraphicFramePr/>
                <a:graphic xmlns:a="http://schemas.openxmlformats.org/drawingml/2006/main">
                  <a:graphicData uri="http://schemas.microsoft.com/office/word/2010/wordprocessingShape">
                    <wps:wsp>
                      <wps:cNvSpPr/>
                      <wps:spPr>
                        <a:xfrm>
                          <a:off x="0" y="0"/>
                          <a:ext cx="169333" cy="1289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29B8" id="Rectangle 6" o:spid="_x0000_s1026" style="position:absolute;margin-left:317.6pt;margin-top:.75pt;width:13.3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" fillcolor="white [3212]" strokecolor="black [3213]" strokeweight="1pt"/>
            </w:pict>
          </mc:Fallback>
        </mc:AlternateContent>
      </w:r>
      <w:r w:rsidR="005B1A09">
        <w:t>Are you currently fleeing a domestic violence situation?</w:t>
      </w:r>
      <w:r w:rsidR="005B1A09">
        <w:tab/>
        <w:t xml:space="preserve">   Yes</w:t>
      </w:r>
      <w:r w:rsidR="005B1A09">
        <w:tab/>
        <w:t xml:space="preserve">     No </w:t>
      </w:r>
    </w:p>
    <w:p w14:paraId="28903056" w14:textId="77777777" w:rsidR="007158C4" w:rsidRDefault="007158C4">
      <w:pPr>
        <w:spacing w:after="0"/>
      </w:pPr>
    </w:p>
    <w:p w14:paraId="3E9B2EA8" w14:textId="77777777" w:rsidR="005B1A09" w:rsidRDefault="005B1A09">
      <w:pPr>
        <w:spacing w:after="0"/>
      </w:pPr>
    </w:p>
    <w:p w14:paraId="6259AD95" w14:textId="77777777" w:rsidR="00223400" w:rsidRPr="0058648C" w:rsidRDefault="001A4C8A" w:rsidP="007158C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Educational History and </w:t>
      </w:r>
      <w:r w:rsidR="00ED2836" w:rsidRPr="0058648C">
        <w:rPr>
          <w:b/>
        </w:rPr>
        <w:t>Information</w:t>
      </w:r>
    </w:p>
    <w:p w14:paraId="25652311" w14:textId="77777777" w:rsidR="007158C4" w:rsidRDefault="007158C4" w:rsidP="007158C4">
      <w:pPr>
        <w:spacing w:after="0" w:line="240" w:lineRule="auto"/>
      </w:pPr>
    </w:p>
    <w:p w14:paraId="33FF1945" w14:textId="77777777" w:rsidR="00223400" w:rsidRDefault="00ED2836" w:rsidP="00645056">
      <w:pPr>
        <w:spacing w:after="0" w:line="360" w:lineRule="auto"/>
      </w:pPr>
      <w:r>
        <w:t>High</w:t>
      </w:r>
      <w:r w:rsidR="00645056">
        <w:t xml:space="preserve">est </w:t>
      </w:r>
      <w:r w:rsidR="00645056" w:rsidRPr="00DF2DA7">
        <w:rPr>
          <w:b/>
        </w:rPr>
        <w:t>Educational Grade</w:t>
      </w:r>
      <w:r w:rsidR="00645056">
        <w:t xml:space="preserve"> Completed:</w:t>
      </w:r>
    </w:p>
    <w:p w14:paraId="5C793A97" w14:textId="77777777" w:rsidR="00645056" w:rsidRPr="00645056" w:rsidRDefault="00645056" w:rsidP="00364018">
      <w:pPr>
        <w:tabs>
          <w:tab w:val="left" w:pos="2430"/>
          <w:tab w:val="left" w:pos="5760"/>
        </w:tabs>
        <w:spacing w:after="0" w:line="240" w:lineRule="auto"/>
      </w:pPr>
      <w:r>
        <w:rPr>
          <w:rFonts w:ascii="Wingdings" w:hAnsi="Wingdings"/>
        </w:rPr>
        <w:t></w:t>
      </w:r>
      <w:r w:rsidR="00ED2836" w:rsidRPr="00645056">
        <w:t>Less than 6</w:t>
      </w:r>
      <w:r w:rsidR="00ED2836" w:rsidRPr="00645056">
        <w:rPr>
          <w:vertAlign w:val="superscript"/>
        </w:rPr>
        <w:t>th</w:t>
      </w:r>
      <w:r>
        <w:rPr>
          <w:vertAlign w:val="superscript"/>
        </w:rPr>
        <w:tab/>
      </w:r>
      <w:r>
        <w:rPr>
          <w:rFonts w:ascii="Wingdings" w:hAnsi="Wingdings"/>
        </w:rPr>
        <w:t></w:t>
      </w:r>
      <w:r w:rsidRPr="00645056">
        <w:t>9</w:t>
      </w:r>
      <w:r w:rsidRPr="00645056">
        <w:rPr>
          <w:vertAlign w:val="superscript"/>
        </w:rPr>
        <w:t>th</w:t>
      </w:r>
      <w:r w:rsidR="00484242">
        <w:rPr>
          <w:vertAlign w:val="superscript"/>
        </w:rPr>
        <w:tab/>
      </w:r>
      <w:r w:rsidR="00484242">
        <w:rPr>
          <w:rFonts w:ascii="Wingdings" w:hAnsi="Wingdings"/>
        </w:rPr>
        <w:t></w:t>
      </w:r>
      <w:r w:rsidR="00484242">
        <w:t>1 year of college</w:t>
      </w:r>
    </w:p>
    <w:p w14:paraId="31C99A7C" w14:textId="77777777" w:rsidR="00223400" w:rsidRPr="00645056" w:rsidRDefault="00645056" w:rsidP="00364018">
      <w:pPr>
        <w:tabs>
          <w:tab w:val="left" w:pos="2430"/>
          <w:tab w:val="left" w:pos="5760"/>
        </w:tabs>
        <w:spacing w:after="0" w:line="240" w:lineRule="auto"/>
      </w:pPr>
      <w:r>
        <w:rPr>
          <w:rFonts w:ascii="Wingdings" w:hAnsi="Wingdings"/>
        </w:rPr>
        <w:t></w:t>
      </w:r>
      <w:r w:rsidR="00ED2836" w:rsidRPr="00645056">
        <w:t>6</w:t>
      </w:r>
      <w:r w:rsidR="00ED2836" w:rsidRPr="00645056">
        <w:rPr>
          <w:vertAlign w:val="superscript"/>
        </w:rPr>
        <w:t>th</w:t>
      </w:r>
      <w:r>
        <w:rPr>
          <w:vertAlign w:val="superscript"/>
        </w:rPr>
        <w:tab/>
      </w:r>
      <w:r>
        <w:rPr>
          <w:rFonts w:ascii="Wingdings" w:hAnsi="Wingdings"/>
        </w:rPr>
        <w:t></w:t>
      </w:r>
      <w:r w:rsidRPr="00645056">
        <w:t>10</w:t>
      </w:r>
      <w:r w:rsidRPr="00645056">
        <w:rPr>
          <w:vertAlign w:val="superscript"/>
        </w:rPr>
        <w:t>th</w:t>
      </w:r>
      <w:r w:rsidR="00484242">
        <w:rPr>
          <w:vertAlign w:val="superscript"/>
        </w:rPr>
        <w:tab/>
      </w:r>
      <w:r w:rsidR="00484242">
        <w:rPr>
          <w:rFonts w:ascii="Wingdings" w:hAnsi="Wingdings"/>
        </w:rPr>
        <w:t></w:t>
      </w:r>
      <w:r w:rsidR="00484242">
        <w:t>2 years of college</w:t>
      </w:r>
    </w:p>
    <w:p w14:paraId="1E38428B" w14:textId="77777777" w:rsidR="00223400" w:rsidRPr="00484242" w:rsidRDefault="00645056" w:rsidP="00364018">
      <w:pPr>
        <w:tabs>
          <w:tab w:val="left" w:pos="2430"/>
          <w:tab w:val="left" w:pos="5760"/>
        </w:tabs>
        <w:spacing w:after="0" w:line="240" w:lineRule="auto"/>
      </w:pPr>
      <w:r>
        <w:rPr>
          <w:rFonts w:ascii="Wingdings" w:hAnsi="Wingdings"/>
        </w:rPr>
        <w:t></w:t>
      </w:r>
      <w:r w:rsidR="00ED2836" w:rsidRPr="00645056">
        <w:t>7</w:t>
      </w:r>
      <w:r w:rsidR="00ED2836" w:rsidRPr="00645056">
        <w:rPr>
          <w:vertAlign w:val="superscript"/>
        </w:rPr>
        <w:t>th</w:t>
      </w:r>
      <w:r>
        <w:rPr>
          <w:vertAlign w:val="superscript"/>
        </w:rPr>
        <w:tab/>
      </w:r>
      <w:r>
        <w:rPr>
          <w:rFonts w:ascii="Wingdings" w:hAnsi="Wingdings"/>
        </w:rPr>
        <w:t></w:t>
      </w:r>
      <w:r w:rsidRPr="00645056">
        <w:t>11</w:t>
      </w:r>
      <w:r w:rsidRPr="00645056">
        <w:rPr>
          <w:vertAlign w:val="superscript"/>
        </w:rPr>
        <w:t>th</w:t>
      </w:r>
      <w:r w:rsidR="00484242">
        <w:rPr>
          <w:vertAlign w:val="superscript"/>
        </w:rPr>
        <w:tab/>
      </w:r>
      <w:r w:rsidR="00484242">
        <w:rPr>
          <w:rFonts w:ascii="Wingdings" w:hAnsi="Wingdings"/>
        </w:rPr>
        <w:t></w:t>
      </w:r>
      <w:r w:rsidR="00484242">
        <w:t>3 years of college</w:t>
      </w:r>
    </w:p>
    <w:p w14:paraId="6F5D8A83" w14:textId="77777777" w:rsidR="00223400" w:rsidRPr="00484242" w:rsidRDefault="00645056" w:rsidP="00364018">
      <w:pPr>
        <w:tabs>
          <w:tab w:val="left" w:pos="2430"/>
          <w:tab w:val="left" w:pos="5760"/>
        </w:tabs>
        <w:spacing w:after="0" w:line="240" w:lineRule="auto"/>
        <w:rPr>
          <w:vertAlign w:val="superscript"/>
        </w:rPr>
      </w:pPr>
      <w:r>
        <w:rPr>
          <w:rFonts w:ascii="Wingdings" w:hAnsi="Wingdings"/>
        </w:rPr>
        <w:t></w:t>
      </w:r>
      <w:r w:rsidR="00ED2836" w:rsidRPr="00645056">
        <w:t>8</w:t>
      </w:r>
      <w:r w:rsidR="00ED2836" w:rsidRPr="00645056">
        <w:rPr>
          <w:vertAlign w:val="superscript"/>
        </w:rPr>
        <w:t>th</w:t>
      </w:r>
      <w:r>
        <w:rPr>
          <w:vertAlign w:val="superscript"/>
        </w:rPr>
        <w:tab/>
      </w:r>
      <w:r>
        <w:rPr>
          <w:rFonts w:ascii="Wingdings" w:hAnsi="Wingdings"/>
        </w:rPr>
        <w:t></w:t>
      </w:r>
      <w:r>
        <w:t>High School Graduate</w:t>
      </w:r>
      <w:r w:rsidR="00484242">
        <w:tab/>
      </w:r>
      <w:r w:rsidR="00484242">
        <w:rPr>
          <w:rFonts w:ascii="Wingdings" w:hAnsi="Wingdings"/>
        </w:rPr>
        <w:t></w:t>
      </w:r>
      <w:r w:rsidR="00484242">
        <w:t>4 or more years of college</w:t>
      </w:r>
    </w:p>
    <w:p w14:paraId="7297B062" w14:textId="77777777" w:rsidR="00484242" w:rsidRPr="00645056" w:rsidRDefault="00484242" w:rsidP="00364018">
      <w:pPr>
        <w:tabs>
          <w:tab w:val="left" w:pos="2430"/>
          <w:tab w:val="left" w:pos="5760"/>
        </w:tabs>
        <w:spacing w:after="0" w:line="360" w:lineRule="auto"/>
      </w:pPr>
      <w:r>
        <w:tab/>
      </w:r>
      <w:r>
        <w:rPr>
          <w:rFonts w:ascii="Wingdings" w:hAnsi="Wingdings"/>
        </w:rPr>
        <w:t></w:t>
      </w:r>
      <w:r>
        <w:t>GED</w:t>
      </w:r>
    </w:p>
    <w:p w14:paraId="405695EA" w14:textId="77777777" w:rsidR="00223400" w:rsidRDefault="00ED2836" w:rsidP="001A4C8A">
      <w:pPr>
        <w:spacing w:after="0" w:line="360" w:lineRule="auto"/>
      </w:pPr>
      <w:r>
        <w:t>Are you currently enrolled in school?</w:t>
      </w:r>
      <w:r w:rsidR="001A4C8A">
        <w:tab/>
      </w:r>
      <w:r w:rsidR="001A4C8A" w:rsidRPr="001A4C8A">
        <w:rPr>
          <w:rFonts w:ascii="Wingdings" w:hAnsi="Wingdings"/>
        </w:rPr>
        <w:t></w:t>
      </w:r>
      <w:r w:rsidR="001A4C8A">
        <w:t>Yes</w:t>
      </w:r>
      <w:r w:rsidR="001A4C8A">
        <w:tab/>
        <w:t xml:space="preserve">       </w:t>
      </w:r>
      <w:r w:rsidR="001A4C8A" w:rsidRPr="001A4C8A">
        <w:rPr>
          <w:rFonts w:ascii="Wingdings" w:hAnsi="Wingdings"/>
        </w:rPr>
        <w:t></w:t>
      </w:r>
      <w:r w:rsidR="001A4C8A">
        <w:t xml:space="preserve">No        </w:t>
      </w:r>
      <w:r w:rsidR="001A4C8A">
        <w:rPr>
          <w:rFonts w:ascii="Wingdings" w:hAnsi="Wingdings"/>
        </w:rPr>
        <w:t></w:t>
      </w:r>
      <w:r w:rsidR="001A4C8A">
        <w:t>School not in session</w:t>
      </w:r>
    </w:p>
    <w:p w14:paraId="54C204A7" w14:textId="77777777" w:rsidR="00223400" w:rsidRDefault="00ED2836" w:rsidP="001A4C8A">
      <w:pPr>
        <w:spacing w:after="0" w:line="360" w:lineRule="auto"/>
      </w:pPr>
      <w:r>
        <w:t>If yes, where? _______________________________________________</w:t>
      </w:r>
      <w:r w:rsidR="000A1BA2">
        <w:t>__________</w:t>
      </w:r>
      <w:r>
        <w:t>_______</w:t>
      </w:r>
    </w:p>
    <w:p w14:paraId="323961EC" w14:textId="77777777" w:rsidR="00223400" w:rsidRDefault="001A4C8A" w:rsidP="006D5A2A">
      <w:pPr>
        <w:spacing w:after="0" w:line="360" w:lineRule="auto"/>
      </w:pPr>
      <w:r>
        <w:t>When you were in school, how was your attendance?</w:t>
      </w:r>
    </w:p>
    <w:p w14:paraId="5E6E59BF" w14:textId="77777777" w:rsidR="00223400" w:rsidRDefault="001A4C8A" w:rsidP="001A4C8A">
      <w:pPr>
        <w:spacing w:after="0"/>
        <w:ind w:firstLine="720"/>
      </w:pPr>
      <w:r>
        <w:rPr>
          <w:rFonts w:ascii="Wingdings" w:hAnsi="Wingdings"/>
        </w:rPr>
        <w:t></w:t>
      </w:r>
      <w:r w:rsidR="00ED2836">
        <w:t xml:space="preserve">Attended school regularly </w:t>
      </w:r>
      <w:r>
        <w:t xml:space="preserve">  </w:t>
      </w:r>
      <w:r>
        <w:tab/>
      </w:r>
      <w:r>
        <w:rPr>
          <w:rFonts w:ascii="Wingdings" w:hAnsi="Wingdings"/>
        </w:rPr>
        <w:t></w:t>
      </w:r>
      <w:r w:rsidR="00ED2836">
        <w:t xml:space="preserve">Attended school irregularly </w:t>
      </w:r>
    </w:p>
    <w:p w14:paraId="4A75EB5F" w14:textId="77777777" w:rsidR="007158C4" w:rsidRDefault="007158C4" w:rsidP="001A4C8A">
      <w:pPr>
        <w:spacing w:after="0"/>
        <w:ind w:firstLine="720"/>
      </w:pPr>
    </w:p>
    <w:p w14:paraId="28D38670" w14:textId="77777777" w:rsidR="00C20770" w:rsidRDefault="00C20770" w:rsidP="001A4C8A">
      <w:pPr>
        <w:spacing w:after="0"/>
        <w:ind w:firstLine="720"/>
      </w:pPr>
    </w:p>
    <w:p w14:paraId="55D931E1" w14:textId="77777777" w:rsidR="001A4C8A" w:rsidRPr="0058648C" w:rsidRDefault="001A4C8A" w:rsidP="007158C4">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Employment History and </w:t>
      </w:r>
      <w:r w:rsidRPr="0058648C">
        <w:rPr>
          <w:b/>
        </w:rPr>
        <w:t>Information</w:t>
      </w:r>
    </w:p>
    <w:p w14:paraId="085B719D" w14:textId="77777777" w:rsidR="00223400" w:rsidRDefault="00223400" w:rsidP="007158C4">
      <w:pPr>
        <w:spacing w:after="0" w:line="240" w:lineRule="auto"/>
      </w:pPr>
    </w:p>
    <w:p w14:paraId="37224497" w14:textId="77777777" w:rsidR="00223400" w:rsidRDefault="00ED2836" w:rsidP="007E5CC4">
      <w:pPr>
        <w:spacing w:after="0" w:line="360" w:lineRule="auto"/>
      </w:pPr>
      <w:r>
        <w:t xml:space="preserve">Are you currently </w:t>
      </w:r>
      <w:r w:rsidRPr="00DF2DA7">
        <w:rPr>
          <w:b/>
        </w:rPr>
        <w:t>employed</w:t>
      </w:r>
      <w:r>
        <w:t>?</w:t>
      </w:r>
      <w:r w:rsidR="00496094">
        <w:tab/>
      </w:r>
      <w:r w:rsidR="00496094" w:rsidRPr="001A4C8A">
        <w:rPr>
          <w:rFonts w:ascii="Wingdings" w:hAnsi="Wingdings"/>
        </w:rPr>
        <w:t></w:t>
      </w:r>
      <w:r w:rsidR="00496094">
        <w:t>Yes</w:t>
      </w:r>
      <w:r w:rsidR="00496094">
        <w:tab/>
        <w:t xml:space="preserve">       </w:t>
      </w:r>
      <w:r w:rsidR="00496094" w:rsidRPr="001A4C8A">
        <w:rPr>
          <w:rFonts w:ascii="Wingdings" w:hAnsi="Wingdings"/>
        </w:rPr>
        <w:t></w:t>
      </w:r>
      <w:r w:rsidR="00496094">
        <w:t xml:space="preserve">No        </w:t>
      </w:r>
    </w:p>
    <w:p w14:paraId="38AE234E" w14:textId="77777777" w:rsidR="00223400" w:rsidRDefault="00ED2836" w:rsidP="007E5CC4">
      <w:pPr>
        <w:spacing w:after="0" w:line="360" w:lineRule="auto"/>
      </w:pPr>
      <w:r>
        <w:t>If yes, where? ______________________</w:t>
      </w:r>
      <w:r w:rsidR="005A5A39">
        <w:t xml:space="preserve">_______   </w:t>
      </w:r>
      <w:r w:rsidR="000A1BA2">
        <w:t>How</w:t>
      </w:r>
      <w:r w:rsidR="007E5CC4">
        <w:t xml:space="preserve"> long have you been there?  ________</w:t>
      </w:r>
    </w:p>
    <w:p w14:paraId="0B8D47FF" w14:textId="77777777" w:rsidR="007E5CC4" w:rsidRDefault="007E5CC4" w:rsidP="00496094">
      <w:pPr>
        <w:spacing w:after="0"/>
      </w:pPr>
    </w:p>
    <w:p w14:paraId="460FC140" w14:textId="77777777" w:rsidR="00496094" w:rsidRDefault="00496094" w:rsidP="007E5CC4">
      <w:pPr>
        <w:spacing w:after="0" w:line="360" w:lineRule="auto"/>
      </w:pPr>
      <w:r>
        <w:t xml:space="preserve">Have you ever been employed? </w:t>
      </w:r>
      <w:r w:rsidR="007E5CC4">
        <w:tab/>
      </w:r>
      <w:r w:rsidR="007E5CC4" w:rsidRPr="001A4C8A">
        <w:rPr>
          <w:rFonts w:ascii="Wingdings" w:hAnsi="Wingdings"/>
        </w:rPr>
        <w:t></w:t>
      </w:r>
      <w:r w:rsidR="007E5CC4">
        <w:t>Yes</w:t>
      </w:r>
      <w:r w:rsidR="007E5CC4">
        <w:tab/>
        <w:t xml:space="preserve">       </w:t>
      </w:r>
      <w:r w:rsidR="007E5CC4" w:rsidRPr="001A4C8A">
        <w:rPr>
          <w:rFonts w:ascii="Wingdings" w:hAnsi="Wingdings"/>
        </w:rPr>
        <w:t></w:t>
      </w:r>
      <w:r w:rsidR="007E5CC4">
        <w:t xml:space="preserve">No        </w:t>
      </w:r>
    </w:p>
    <w:p w14:paraId="65759641" w14:textId="77777777" w:rsidR="00496094" w:rsidRDefault="00496094" w:rsidP="007E5CC4">
      <w:pPr>
        <w:spacing w:after="0" w:line="360" w:lineRule="auto"/>
      </w:pPr>
      <w:r>
        <w:t xml:space="preserve">If yes, where? </w:t>
      </w:r>
      <w:r w:rsidR="007E5CC4">
        <w:t>_____________________________</w:t>
      </w:r>
      <w:r w:rsidR="007E5CC4" w:rsidRPr="007E5CC4">
        <w:t xml:space="preserve"> </w:t>
      </w:r>
      <w:r w:rsidR="007E5CC4">
        <w:t xml:space="preserve">  </w:t>
      </w:r>
      <w:r w:rsidR="000A1BA2">
        <w:t>H</w:t>
      </w:r>
      <w:r w:rsidR="005A5A39">
        <w:t>ow</w:t>
      </w:r>
      <w:r w:rsidR="007E5CC4">
        <w:t xml:space="preserve"> long were you there?  ________</w:t>
      </w:r>
      <w:r w:rsidR="007158C4">
        <w:t>____</w:t>
      </w:r>
    </w:p>
    <w:p w14:paraId="6B122BEE" w14:textId="77777777" w:rsidR="007E5CC4" w:rsidRDefault="007E5CC4" w:rsidP="007E5CC4">
      <w:pPr>
        <w:spacing w:after="0" w:line="360" w:lineRule="auto"/>
      </w:pPr>
      <w:r>
        <w:t>If yes, where? _____________________________</w:t>
      </w:r>
      <w:r w:rsidRPr="007E5CC4">
        <w:t xml:space="preserve"> </w:t>
      </w:r>
      <w:r w:rsidR="000A1BA2">
        <w:t xml:space="preserve">  H</w:t>
      </w:r>
      <w:r>
        <w:t>ow long were you there?  ________</w:t>
      </w:r>
      <w:r w:rsidR="007158C4">
        <w:t>____</w:t>
      </w:r>
    </w:p>
    <w:p w14:paraId="332C2E04" w14:textId="77777777" w:rsidR="007E5CC4" w:rsidRDefault="007E5CC4" w:rsidP="007E5CC4">
      <w:pPr>
        <w:spacing w:after="0" w:line="360" w:lineRule="auto"/>
      </w:pPr>
      <w:r>
        <w:t>If yes, where? _____________________________</w:t>
      </w:r>
      <w:r w:rsidRPr="007E5CC4">
        <w:t xml:space="preserve"> </w:t>
      </w:r>
      <w:r w:rsidR="000A1BA2">
        <w:t xml:space="preserve">  H</w:t>
      </w:r>
      <w:r>
        <w:t>ow long were you there?  _______</w:t>
      </w:r>
      <w:r w:rsidR="007158C4">
        <w:t>____</w:t>
      </w:r>
      <w:r>
        <w:t>_</w:t>
      </w:r>
    </w:p>
    <w:p w14:paraId="40EE204D" w14:textId="77777777" w:rsidR="007158C4" w:rsidRDefault="007158C4" w:rsidP="007158C4">
      <w:pPr>
        <w:spacing w:after="0" w:line="360" w:lineRule="auto"/>
      </w:pPr>
      <w:r>
        <w:t>If yes, where? _____________________________</w:t>
      </w:r>
      <w:r w:rsidRPr="007E5CC4">
        <w:t xml:space="preserve"> </w:t>
      </w:r>
      <w:r w:rsidR="000A1BA2">
        <w:t xml:space="preserve">  H</w:t>
      </w:r>
      <w:r>
        <w:t>ow long were you there?  ____________</w:t>
      </w:r>
    </w:p>
    <w:p w14:paraId="0A5A0371" w14:textId="77777777" w:rsidR="005B1A09" w:rsidRDefault="007158C4" w:rsidP="00C44134">
      <w:pPr>
        <w:spacing w:after="0" w:line="360" w:lineRule="auto"/>
      </w:pPr>
      <w:r>
        <w:t>If yes, where? _____________________________</w:t>
      </w:r>
      <w:r w:rsidRPr="007E5CC4">
        <w:t xml:space="preserve"> </w:t>
      </w:r>
      <w:r w:rsidR="000A1BA2">
        <w:t xml:space="preserve">  H</w:t>
      </w:r>
      <w:r>
        <w:t xml:space="preserve">ow long were you there? </w:t>
      </w:r>
      <w:r w:rsidR="00C44134">
        <w:t xml:space="preserve"> ____________</w:t>
      </w:r>
    </w:p>
    <w:p w14:paraId="3A42B4E2" w14:textId="77777777" w:rsidR="005B1A09" w:rsidRDefault="005B1A09">
      <w:pPr>
        <w:spacing w:after="0"/>
      </w:pPr>
    </w:p>
    <w:p w14:paraId="2C2209BC" w14:textId="77777777" w:rsidR="00223400" w:rsidRDefault="007158C4">
      <w:pPr>
        <w:spacing w:after="0"/>
      </w:pPr>
      <w:r>
        <w:t>If no</w:t>
      </w:r>
      <w:r w:rsidR="00ED2836">
        <w:t>, how long have you been unemployed?</w:t>
      </w:r>
    </w:p>
    <w:p w14:paraId="30DC3DA6" w14:textId="77777777" w:rsidR="00223400" w:rsidRDefault="007E5CC4" w:rsidP="007158C4">
      <w:pPr>
        <w:pStyle w:val="ListParagraph"/>
        <w:spacing w:after="0" w:line="240" w:lineRule="auto"/>
        <w:ind w:left="360"/>
      </w:pPr>
      <w:r w:rsidRPr="001A4C8A">
        <w:rPr>
          <w:rFonts w:ascii="Wingdings" w:hAnsi="Wingdings"/>
        </w:rPr>
        <w:t></w:t>
      </w:r>
      <w:r w:rsidR="00ED2836">
        <w:t>Never worked</w:t>
      </w:r>
      <w:r>
        <w:t xml:space="preserve"> / No work experience</w:t>
      </w:r>
      <w:r>
        <w:tab/>
      </w:r>
      <w:r>
        <w:tab/>
      </w:r>
      <w:r w:rsidRPr="001A4C8A">
        <w:rPr>
          <w:rFonts w:ascii="Wingdings" w:hAnsi="Wingdings"/>
        </w:rPr>
        <w:t></w:t>
      </w:r>
      <w:r>
        <w:t>1</w:t>
      </w:r>
      <w:r w:rsidR="007158C4">
        <w:t xml:space="preserve"> </w:t>
      </w:r>
      <w:r>
        <w:t>-</w:t>
      </w:r>
      <w:r w:rsidR="007158C4">
        <w:t xml:space="preserve"> </w:t>
      </w:r>
      <w:r>
        <w:t>2 years</w:t>
      </w:r>
    </w:p>
    <w:p w14:paraId="0C35E6AB" w14:textId="77777777" w:rsidR="00223400" w:rsidRDefault="007E5CC4" w:rsidP="007158C4">
      <w:pPr>
        <w:pStyle w:val="ListParagraph"/>
        <w:spacing w:after="0" w:line="240" w:lineRule="auto"/>
        <w:ind w:left="360"/>
      </w:pPr>
      <w:r w:rsidRPr="001A4C8A">
        <w:rPr>
          <w:rFonts w:ascii="Wingdings" w:hAnsi="Wingdings"/>
        </w:rPr>
        <w:t></w:t>
      </w:r>
      <w:r w:rsidR="00ED2836">
        <w:t>6 months or less</w:t>
      </w:r>
      <w:r>
        <w:tab/>
      </w:r>
      <w:r>
        <w:tab/>
      </w:r>
      <w:r>
        <w:tab/>
      </w:r>
      <w:r>
        <w:tab/>
      </w:r>
      <w:r>
        <w:tab/>
      </w:r>
      <w:r w:rsidRPr="001A4C8A">
        <w:rPr>
          <w:rFonts w:ascii="Wingdings" w:hAnsi="Wingdings"/>
        </w:rPr>
        <w:t></w:t>
      </w:r>
      <w:r>
        <w:t>2</w:t>
      </w:r>
      <w:r w:rsidR="007158C4">
        <w:t xml:space="preserve"> </w:t>
      </w:r>
      <w:r>
        <w:t>-</w:t>
      </w:r>
      <w:r w:rsidR="007158C4">
        <w:t xml:space="preserve"> </w:t>
      </w:r>
      <w:r>
        <w:t>3 years</w:t>
      </w:r>
    </w:p>
    <w:p w14:paraId="0ADEEE0A" w14:textId="77777777" w:rsidR="007158C4" w:rsidRDefault="007E5CC4" w:rsidP="00DF2DA7">
      <w:pPr>
        <w:pStyle w:val="ListParagraph"/>
        <w:spacing w:after="0" w:line="360" w:lineRule="auto"/>
        <w:ind w:left="360"/>
      </w:pPr>
      <w:r w:rsidRPr="001A4C8A">
        <w:rPr>
          <w:rFonts w:ascii="Wingdings" w:hAnsi="Wingdings"/>
        </w:rPr>
        <w:t></w:t>
      </w:r>
      <w:r w:rsidR="00ED2836">
        <w:t>6 months</w:t>
      </w:r>
      <w:r w:rsidR="007158C4">
        <w:t xml:space="preserve"> </w:t>
      </w:r>
      <w:r w:rsidR="00ED2836">
        <w:t>- 1 year</w:t>
      </w:r>
      <w:r>
        <w:tab/>
      </w:r>
      <w:r>
        <w:tab/>
      </w:r>
      <w:r>
        <w:tab/>
      </w:r>
      <w:r>
        <w:tab/>
      </w:r>
      <w:r>
        <w:tab/>
      </w:r>
      <w:r w:rsidRPr="001A4C8A">
        <w:rPr>
          <w:rFonts w:ascii="Wingdings" w:hAnsi="Wingdings"/>
        </w:rPr>
        <w:t></w:t>
      </w:r>
      <w:r>
        <w:t>3 years +</w:t>
      </w:r>
    </w:p>
    <w:p w14:paraId="255EA6CA" w14:textId="77777777" w:rsidR="00DF2DA7" w:rsidRDefault="00DF2DA7" w:rsidP="00DF2DA7">
      <w:pPr>
        <w:pStyle w:val="ListParagraph"/>
        <w:spacing w:after="0" w:line="360" w:lineRule="auto"/>
        <w:ind w:left="360"/>
      </w:pPr>
    </w:p>
    <w:p w14:paraId="3B314CDA" w14:textId="77777777" w:rsidR="00223400" w:rsidRDefault="00ED2836">
      <w:pPr>
        <w:spacing w:after="0"/>
      </w:pPr>
      <w:r>
        <w:t>List four jobs that you feel you are qualified to do now:</w:t>
      </w:r>
    </w:p>
    <w:p w14:paraId="6D5E2D3F" w14:textId="77777777" w:rsidR="00223400" w:rsidRDefault="00ED2836" w:rsidP="007158C4">
      <w:pPr>
        <w:pStyle w:val="ListParagraph"/>
        <w:numPr>
          <w:ilvl w:val="0"/>
          <w:numId w:val="39"/>
        </w:numPr>
        <w:spacing w:after="0"/>
        <w:ind w:left="360"/>
      </w:pPr>
      <w:r>
        <w:t>_____</w:t>
      </w:r>
      <w:r w:rsidR="007158C4">
        <w:t>______________________________</w:t>
      </w:r>
      <w:r w:rsidR="007158C4">
        <w:tab/>
        <w:t xml:space="preserve">  2. </w:t>
      </w:r>
      <w:r>
        <w:t>_____</w:t>
      </w:r>
      <w:r w:rsidR="007158C4">
        <w:t>______________________________</w:t>
      </w:r>
    </w:p>
    <w:p w14:paraId="50FAB2DC" w14:textId="77777777" w:rsidR="00223400" w:rsidRDefault="007158C4" w:rsidP="007158C4">
      <w:pPr>
        <w:spacing w:after="0"/>
      </w:pPr>
      <w:r>
        <w:t xml:space="preserve">3.  </w:t>
      </w:r>
      <w:r w:rsidR="00ED2836">
        <w:t>_____</w:t>
      </w:r>
      <w:r w:rsidR="005A5A39">
        <w:t xml:space="preserve">______________________________   </w:t>
      </w:r>
      <w:r>
        <w:t xml:space="preserve">4. </w:t>
      </w:r>
      <w:r w:rsidR="00ED2836">
        <w:t>_____</w:t>
      </w:r>
      <w:r w:rsidR="005A5A39">
        <w:t>___________________________</w:t>
      </w:r>
      <w:r>
        <w:t>___</w:t>
      </w:r>
    </w:p>
    <w:p w14:paraId="3CAC8E32" w14:textId="77777777" w:rsidR="00223400" w:rsidRDefault="00223400">
      <w:pPr>
        <w:spacing w:after="0"/>
      </w:pPr>
    </w:p>
    <w:p w14:paraId="42D7D9B3" w14:textId="77777777" w:rsidR="00223400" w:rsidRDefault="00ED2836" w:rsidP="0098705B">
      <w:pPr>
        <w:spacing w:after="0" w:line="360" w:lineRule="auto"/>
      </w:pPr>
      <w:r>
        <w:t xml:space="preserve">What are your current </w:t>
      </w:r>
      <w:r w:rsidRPr="00DF2DA7">
        <w:rPr>
          <w:b/>
        </w:rPr>
        <w:t>sources of income</w:t>
      </w:r>
      <w:r>
        <w:t>? (Check all that apply)</w:t>
      </w:r>
    </w:p>
    <w:p w14:paraId="6DC77114"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None</w:t>
      </w:r>
      <w:r>
        <w:tab/>
      </w:r>
      <w:r w:rsidRPr="001A4C8A">
        <w:rPr>
          <w:rFonts w:ascii="Wingdings" w:hAnsi="Wingdings"/>
        </w:rPr>
        <w:t></w:t>
      </w:r>
      <w:r>
        <w:t>Employment earnings</w:t>
      </w:r>
    </w:p>
    <w:p w14:paraId="174A104B"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Child support</w:t>
      </w:r>
      <w:r>
        <w:tab/>
      </w:r>
      <w:r w:rsidRPr="001A4C8A">
        <w:rPr>
          <w:rFonts w:ascii="Wingdings" w:hAnsi="Wingdings"/>
        </w:rPr>
        <w:t></w:t>
      </w:r>
      <w:r>
        <w:t>Food Stamps</w:t>
      </w:r>
    </w:p>
    <w:p w14:paraId="0F5FC2D3"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Unemployment</w:t>
      </w:r>
      <w:r>
        <w:tab/>
      </w:r>
      <w:r w:rsidRPr="001A4C8A">
        <w:rPr>
          <w:rFonts w:ascii="Wingdings" w:hAnsi="Wingdings"/>
        </w:rPr>
        <w:t></w:t>
      </w:r>
      <w:r>
        <w:t>SSDI (Social Security Disability Insurance)</w:t>
      </w:r>
    </w:p>
    <w:p w14:paraId="67C1C741" w14:textId="77777777" w:rsidR="00223400"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TANF</w:t>
      </w:r>
      <w:r>
        <w:tab/>
      </w:r>
      <w:r w:rsidRPr="001A4C8A">
        <w:rPr>
          <w:rFonts w:ascii="Wingdings" w:hAnsi="Wingdings"/>
        </w:rPr>
        <w:t></w:t>
      </w:r>
      <w:r>
        <w:t>SSI (Supplemental Security Income)</w:t>
      </w:r>
    </w:p>
    <w:p w14:paraId="10060812" w14:textId="77777777" w:rsidR="0098705B" w:rsidRDefault="0098705B" w:rsidP="0098705B">
      <w:pPr>
        <w:pStyle w:val="ListParagraph"/>
        <w:tabs>
          <w:tab w:val="left" w:pos="360"/>
          <w:tab w:val="left" w:pos="3870"/>
        </w:tabs>
        <w:spacing w:after="0" w:line="240" w:lineRule="auto"/>
        <w:ind w:left="0"/>
      </w:pPr>
      <w:r>
        <w:rPr>
          <w:rFonts w:ascii="Wingdings" w:hAnsi="Wingdings"/>
        </w:rPr>
        <w:tab/>
      </w:r>
      <w:r w:rsidRPr="001A4C8A">
        <w:rPr>
          <w:rFonts w:ascii="Wingdings" w:hAnsi="Wingdings"/>
        </w:rPr>
        <w:t></w:t>
      </w:r>
      <w:r w:rsidR="00ED2836">
        <w:t>Worker’s compensation</w:t>
      </w:r>
      <w:r>
        <w:tab/>
      </w:r>
      <w:r w:rsidRPr="001A4C8A">
        <w:rPr>
          <w:rFonts w:ascii="Wingdings" w:hAnsi="Wingdings"/>
        </w:rPr>
        <w:t></w:t>
      </w:r>
      <w:r>
        <w:t>Other _____________________________</w:t>
      </w:r>
    </w:p>
    <w:p w14:paraId="52704CE4" w14:textId="77777777" w:rsidR="00DF2DA7" w:rsidRDefault="00DF2DA7">
      <w:pPr>
        <w:spacing w:after="0"/>
      </w:pPr>
    </w:p>
    <w:p w14:paraId="3942A311" w14:textId="77777777" w:rsidR="00C20770" w:rsidRDefault="00C20770">
      <w:pPr>
        <w:spacing w:after="0"/>
      </w:pPr>
    </w:p>
    <w:p w14:paraId="4C768DA7" w14:textId="77777777" w:rsidR="00223400" w:rsidRPr="00DF2DA7" w:rsidRDefault="00DF2DA7" w:rsidP="00DF2DA7">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Pr>
          <w:b/>
        </w:rPr>
        <w:t xml:space="preserve">Health and </w:t>
      </w:r>
      <w:r w:rsidR="00ED2836" w:rsidRPr="00DF2DA7">
        <w:rPr>
          <w:b/>
        </w:rPr>
        <w:t>Medical</w:t>
      </w:r>
      <w:r>
        <w:rPr>
          <w:b/>
        </w:rPr>
        <w:t xml:space="preserve"> History and Information</w:t>
      </w:r>
    </w:p>
    <w:p w14:paraId="7B252EA2" w14:textId="77777777" w:rsidR="00DF2DA7" w:rsidRDefault="00DF2DA7" w:rsidP="00DF2DA7">
      <w:pPr>
        <w:spacing w:after="0" w:line="240" w:lineRule="auto"/>
      </w:pPr>
    </w:p>
    <w:p w14:paraId="5C7AFD6D" w14:textId="77777777" w:rsidR="00DF2DA7" w:rsidRDefault="007158C4" w:rsidP="00DF2DA7">
      <w:pPr>
        <w:spacing w:after="0" w:line="360" w:lineRule="auto"/>
      </w:pPr>
      <w:r>
        <w:t xml:space="preserve">Do you currently qualify for any </w:t>
      </w:r>
      <w:r w:rsidRPr="00C27643">
        <w:rPr>
          <w:b/>
        </w:rPr>
        <w:t>public health benefits</w:t>
      </w:r>
      <w:r>
        <w:t>?</w:t>
      </w:r>
      <w:r w:rsidR="00DF2DA7">
        <w:tab/>
      </w:r>
      <w:r w:rsidR="00DF2DA7" w:rsidRPr="001A4C8A">
        <w:rPr>
          <w:rFonts w:ascii="Wingdings" w:hAnsi="Wingdings"/>
        </w:rPr>
        <w:t></w:t>
      </w:r>
      <w:r w:rsidR="00DF2DA7">
        <w:t>Yes</w:t>
      </w:r>
      <w:r w:rsidR="00DF2DA7">
        <w:tab/>
        <w:t xml:space="preserve">       </w:t>
      </w:r>
      <w:r w:rsidR="00DF2DA7" w:rsidRPr="001A4C8A">
        <w:rPr>
          <w:rFonts w:ascii="Wingdings" w:hAnsi="Wingdings"/>
        </w:rPr>
        <w:t></w:t>
      </w:r>
      <w:r w:rsidR="00DF2DA7">
        <w:t xml:space="preserve">No  </w:t>
      </w:r>
    </w:p>
    <w:p w14:paraId="7559331C" w14:textId="77777777" w:rsidR="007158C4" w:rsidRDefault="00DF2DA7" w:rsidP="00DF2DA7">
      <w:pPr>
        <w:spacing w:after="0" w:line="360" w:lineRule="auto"/>
      </w:pPr>
      <w:r>
        <w:t xml:space="preserve">Do you currently have </w:t>
      </w:r>
      <w:r w:rsidRPr="00C27643">
        <w:rPr>
          <w:b/>
        </w:rPr>
        <w:t>health insurance</w:t>
      </w:r>
      <w:r>
        <w:t xml:space="preserve">?      </w:t>
      </w:r>
      <w:r>
        <w:tab/>
      </w:r>
      <w:r>
        <w:tab/>
      </w:r>
      <w:r>
        <w:tab/>
      </w:r>
      <w:r w:rsidRPr="001A4C8A">
        <w:rPr>
          <w:rFonts w:ascii="Wingdings" w:hAnsi="Wingdings"/>
        </w:rPr>
        <w:t></w:t>
      </w:r>
      <w:r>
        <w:t>Yes</w:t>
      </w:r>
      <w:r>
        <w:tab/>
        <w:t xml:space="preserve">       </w:t>
      </w:r>
      <w:r w:rsidRPr="001A4C8A">
        <w:rPr>
          <w:rFonts w:ascii="Wingdings" w:hAnsi="Wingdings"/>
        </w:rPr>
        <w:t></w:t>
      </w:r>
      <w:r>
        <w:t xml:space="preserve">No  </w:t>
      </w:r>
    </w:p>
    <w:p w14:paraId="7A0AA451" w14:textId="77777777" w:rsidR="007158C4" w:rsidRDefault="00DF2DA7" w:rsidP="00DF2DA7">
      <w:pPr>
        <w:spacing w:after="0" w:line="360" w:lineRule="auto"/>
      </w:pPr>
      <w:r>
        <w:t>If yes, check all that apply:</w:t>
      </w:r>
      <w:r>
        <w:tab/>
      </w:r>
      <w:r>
        <w:tab/>
      </w:r>
      <w:r w:rsidRPr="001A4C8A">
        <w:rPr>
          <w:rFonts w:ascii="Wingdings" w:hAnsi="Wingdings"/>
        </w:rPr>
        <w:t></w:t>
      </w:r>
      <w:r w:rsidR="007158C4">
        <w:t>Medicaid</w:t>
      </w:r>
      <w:r>
        <w:t xml:space="preserve">   </w:t>
      </w:r>
      <w:r>
        <w:tab/>
      </w:r>
      <w:r>
        <w:tab/>
      </w:r>
      <w:r w:rsidRPr="001A4C8A">
        <w:rPr>
          <w:rFonts w:ascii="Wingdings" w:hAnsi="Wingdings"/>
        </w:rPr>
        <w:t></w:t>
      </w:r>
      <w:r>
        <w:t xml:space="preserve">Private </w:t>
      </w:r>
      <w:r>
        <w:tab/>
      </w:r>
      <w:r>
        <w:tab/>
      </w:r>
      <w:r w:rsidRPr="001A4C8A">
        <w:rPr>
          <w:rFonts w:ascii="Wingdings" w:hAnsi="Wingdings"/>
        </w:rPr>
        <w:t></w:t>
      </w:r>
      <w:r w:rsidR="007158C4">
        <w:t>Other</w:t>
      </w:r>
    </w:p>
    <w:p w14:paraId="054EAE0B" w14:textId="77777777" w:rsidR="00941969" w:rsidRDefault="00941969" w:rsidP="00DF2DA7">
      <w:pPr>
        <w:spacing w:after="0" w:line="360" w:lineRule="auto"/>
      </w:pPr>
      <w:r>
        <w:t xml:space="preserve">Name of medical insurance: </w:t>
      </w:r>
      <w:r w:rsidR="005A5A39">
        <w:t>___________</w:t>
      </w:r>
      <w:r w:rsidR="000A1BA2">
        <w:t>_</w:t>
      </w:r>
      <w:r w:rsidR="005A5A39">
        <w:t xml:space="preserve">________________ </w:t>
      </w:r>
      <w:r>
        <w:t>Policy # __________________</w:t>
      </w:r>
    </w:p>
    <w:p w14:paraId="36777DCA" w14:textId="77777777" w:rsidR="00971119" w:rsidRDefault="00971119" w:rsidP="00941969">
      <w:pPr>
        <w:spacing w:after="0" w:line="240" w:lineRule="auto"/>
      </w:pPr>
      <w:r>
        <w:t>Your doctor: ____________________________</w:t>
      </w:r>
      <w:r w:rsidR="00941969">
        <w:t>___________________________________</w:t>
      </w:r>
      <w:r>
        <w:t>__</w:t>
      </w:r>
      <w:r w:rsidR="00941969">
        <w:t>_</w:t>
      </w:r>
    </w:p>
    <w:p w14:paraId="21218527" w14:textId="77777777" w:rsidR="00941969" w:rsidRPr="00941969" w:rsidRDefault="005A5A39" w:rsidP="00941969">
      <w:pPr>
        <w:spacing w:after="0" w:line="360" w:lineRule="auto"/>
        <w:rPr>
          <w:sz w:val="16"/>
          <w:szCs w:val="16"/>
        </w:rPr>
      </w:pPr>
      <w:r>
        <w:rPr>
          <w:sz w:val="16"/>
          <w:szCs w:val="16"/>
        </w:rPr>
        <w:tab/>
      </w:r>
      <w:r>
        <w:rPr>
          <w:sz w:val="16"/>
          <w:szCs w:val="16"/>
        </w:rPr>
        <w:tab/>
      </w:r>
      <w:r>
        <w:rPr>
          <w:sz w:val="16"/>
          <w:szCs w:val="16"/>
        </w:rPr>
        <w:tab/>
        <w:t>(N</w:t>
      </w:r>
      <w:r w:rsidR="00941969" w:rsidRPr="00941969">
        <w:rPr>
          <w:sz w:val="16"/>
          <w:szCs w:val="16"/>
        </w:rPr>
        <w:t>ame)</w:t>
      </w:r>
      <w:r w:rsidR="00941969" w:rsidRPr="00941969">
        <w:rPr>
          <w:sz w:val="16"/>
          <w:szCs w:val="16"/>
        </w:rPr>
        <w:tab/>
      </w:r>
      <w:r w:rsidR="00941969" w:rsidRPr="00941969">
        <w:rPr>
          <w:sz w:val="16"/>
          <w:szCs w:val="16"/>
        </w:rPr>
        <w:tab/>
      </w:r>
      <w:r w:rsidR="00941969">
        <w:rPr>
          <w:sz w:val="16"/>
          <w:szCs w:val="16"/>
        </w:rPr>
        <w:tab/>
      </w:r>
      <w:r w:rsidR="00941969">
        <w:rPr>
          <w:sz w:val="16"/>
          <w:szCs w:val="16"/>
        </w:rPr>
        <w:tab/>
      </w:r>
      <w:r>
        <w:rPr>
          <w:sz w:val="16"/>
          <w:szCs w:val="16"/>
        </w:rPr>
        <w:t>(Address)</w:t>
      </w:r>
      <w:r>
        <w:rPr>
          <w:sz w:val="16"/>
          <w:szCs w:val="16"/>
        </w:rPr>
        <w:tab/>
      </w:r>
      <w:r>
        <w:rPr>
          <w:sz w:val="16"/>
          <w:szCs w:val="16"/>
        </w:rPr>
        <w:tab/>
      </w:r>
      <w:r>
        <w:rPr>
          <w:sz w:val="16"/>
          <w:szCs w:val="16"/>
        </w:rPr>
        <w:tab/>
      </w:r>
      <w:r>
        <w:rPr>
          <w:sz w:val="16"/>
          <w:szCs w:val="16"/>
        </w:rPr>
        <w:tab/>
      </w:r>
      <w:r>
        <w:rPr>
          <w:sz w:val="16"/>
          <w:szCs w:val="16"/>
        </w:rPr>
        <w:tab/>
        <w:t>(P</w:t>
      </w:r>
      <w:r w:rsidR="00941969" w:rsidRPr="00941969">
        <w:rPr>
          <w:sz w:val="16"/>
          <w:szCs w:val="16"/>
        </w:rPr>
        <w:t>hone)</w:t>
      </w:r>
    </w:p>
    <w:p w14:paraId="1DFDE9AF" w14:textId="77777777" w:rsidR="00941969" w:rsidRDefault="00971119" w:rsidP="00941969">
      <w:pPr>
        <w:spacing w:after="0" w:line="240" w:lineRule="auto"/>
      </w:pPr>
      <w:r>
        <w:t xml:space="preserve">Your dentist: </w:t>
      </w:r>
      <w:r w:rsidR="00941969">
        <w:t>__________________________________________________________________</w:t>
      </w:r>
    </w:p>
    <w:p w14:paraId="30FAA11D" w14:textId="77777777" w:rsidR="00941969" w:rsidRPr="00941969" w:rsidRDefault="00941969" w:rsidP="00941969">
      <w:pPr>
        <w:spacing w:after="0" w:line="240" w:lineRule="auto"/>
        <w:rPr>
          <w:sz w:val="16"/>
          <w:szCs w:val="16"/>
        </w:rPr>
      </w:pPr>
      <w:r w:rsidRPr="00941969">
        <w:rPr>
          <w:sz w:val="16"/>
          <w:szCs w:val="16"/>
        </w:rPr>
        <w:tab/>
      </w:r>
      <w:r w:rsidRPr="00941969">
        <w:rPr>
          <w:sz w:val="16"/>
          <w:szCs w:val="16"/>
        </w:rPr>
        <w:tab/>
      </w:r>
      <w:r w:rsidRPr="00941969">
        <w:rPr>
          <w:sz w:val="16"/>
          <w:szCs w:val="16"/>
        </w:rPr>
        <w:tab/>
      </w:r>
      <w:r w:rsidR="005A5A39">
        <w:rPr>
          <w:sz w:val="16"/>
          <w:szCs w:val="16"/>
        </w:rPr>
        <w:t>(N</w:t>
      </w:r>
      <w:r w:rsidRPr="00941969">
        <w:rPr>
          <w:sz w:val="16"/>
          <w:szCs w:val="16"/>
        </w:rPr>
        <w:t>ame)</w:t>
      </w:r>
      <w:r w:rsidRPr="00941969">
        <w:rPr>
          <w:sz w:val="16"/>
          <w:szCs w:val="16"/>
        </w:rPr>
        <w:tab/>
      </w:r>
      <w:r w:rsidRPr="00941969">
        <w:rPr>
          <w:sz w:val="16"/>
          <w:szCs w:val="16"/>
        </w:rPr>
        <w:tab/>
      </w:r>
      <w:r>
        <w:rPr>
          <w:sz w:val="16"/>
          <w:szCs w:val="16"/>
        </w:rPr>
        <w:tab/>
      </w:r>
      <w:r>
        <w:rPr>
          <w:sz w:val="16"/>
          <w:szCs w:val="16"/>
        </w:rPr>
        <w:tab/>
      </w:r>
      <w:r w:rsidR="005A5A39">
        <w:rPr>
          <w:sz w:val="16"/>
          <w:szCs w:val="16"/>
        </w:rPr>
        <w:t>(Address)</w:t>
      </w:r>
      <w:r w:rsidR="005A5A39">
        <w:rPr>
          <w:sz w:val="16"/>
          <w:szCs w:val="16"/>
        </w:rPr>
        <w:tab/>
      </w:r>
      <w:r w:rsidR="005A5A39">
        <w:rPr>
          <w:sz w:val="16"/>
          <w:szCs w:val="16"/>
        </w:rPr>
        <w:tab/>
      </w:r>
      <w:r w:rsidR="005A5A39">
        <w:rPr>
          <w:sz w:val="16"/>
          <w:szCs w:val="16"/>
        </w:rPr>
        <w:tab/>
      </w:r>
      <w:r w:rsidR="005A5A39">
        <w:rPr>
          <w:sz w:val="16"/>
          <w:szCs w:val="16"/>
        </w:rPr>
        <w:tab/>
      </w:r>
      <w:r w:rsidR="005A5A39">
        <w:rPr>
          <w:sz w:val="16"/>
          <w:szCs w:val="16"/>
        </w:rPr>
        <w:tab/>
        <w:t>(P</w:t>
      </w:r>
      <w:r w:rsidRPr="00941969">
        <w:rPr>
          <w:sz w:val="16"/>
          <w:szCs w:val="16"/>
        </w:rPr>
        <w:t>hone)</w:t>
      </w:r>
    </w:p>
    <w:p w14:paraId="1A039467" w14:textId="77777777" w:rsidR="00DF2DA7" w:rsidRDefault="00DF2DA7">
      <w:pPr>
        <w:spacing w:after="0"/>
      </w:pPr>
    </w:p>
    <w:p w14:paraId="1660F61B" w14:textId="77777777" w:rsidR="00223400" w:rsidRDefault="00ED2836" w:rsidP="00DF2DA7">
      <w:pPr>
        <w:spacing w:after="0" w:line="360" w:lineRule="auto"/>
      </w:pPr>
      <w:r>
        <w:t xml:space="preserve">Do you have any </w:t>
      </w:r>
      <w:r w:rsidR="00C20770">
        <w:rPr>
          <w:b/>
        </w:rPr>
        <w:t>physical</w:t>
      </w:r>
      <w:r w:rsidRPr="00C27643">
        <w:rPr>
          <w:b/>
        </w:rPr>
        <w:t xml:space="preserve"> or mental </w:t>
      </w:r>
      <w:r w:rsidR="00C20770">
        <w:rPr>
          <w:b/>
        </w:rPr>
        <w:t xml:space="preserve">health </w:t>
      </w:r>
      <w:r w:rsidRPr="00C27643">
        <w:rPr>
          <w:b/>
        </w:rPr>
        <w:t xml:space="preserve">conditions </w:t>
      </w:r>
      <w:r>
        <w:t>that limit your ability to work?</w:t>
      </w:r>
      <w:r w:rsidR="00DF2DA7">
        <w:t xml:space="preserve">    </w:t>
      </w:r>
      <w:r w:rsidR="00C20770">
        <w:tab/>
      </w:r>
      <w:r w:rsidR="00C20770">
        <w:tab/>
      </w:r>
      <w:r w:rsidR="00C20770">
        <w:tab/>
      </w:r>
      <w:r w:rsidR="00C20770">
        <w:tab/>
      </w:r>
      <w:r w:rsidR="00C20770">
        <w:tab/>
      </w:r>
      <w:r w:rsidR="00C20770">
        <w:tab/>
      </w:r>
      <w:r w:rsidR="00C20770">
        <w:tab/>
      </w:r>
      <w:r w:rsidR="00C20770">
        <w:tab/>
      </w:r>
      <w:r w:rsidR="00DF2DA7" w:rsidRPr="001A4C8A">
        <w:rPr>
          <w:rFonts w:ascii="Wingdings" w:hAnsi="Wingdings"/>
        </w:rPr>
        <w:t></w:t>
      </w:r>
      <w:r w:rsidR="00DF2DA7">
        <w:t xml:space="preserve">Yes      </w:t>
      </w:r>
      <w:r w:rsidR="00DF2DA7" w:rsidRPr="001A4C8A">
        <w:rPr>
          <w:rFonts w:ascii="Wingdings" w:hAnsi="Wingdings"/>
        </w:rPr>
        <w:t></w:t>
      </w:r>
      <w:r w:rsidR="00DF2DA7">
        <w:t xml:space="preserve">No  </w:t>
      </w:r>
    </w:p>
    <w:p w14:paraId="20CE369D" w14:textId="77777777" w:rsidR="00223400" w:rsidRDefault="00ED2836" w:rsidP="00DF2DA7">
      <w:pPr>
        <w:spacing w:after="0" w:line="360" w:lineRule="auto"/>
      </w:pPr>
      <w:r>
        <w:t>If yes, please explain: _____________________________________________</w:t>
      </w:r>
      <w:r w:rsidR="000A1BA2">
        <w:t>_______</w:t>
      </w:r>
      <w:r>
        <w:t>______</w:t>
      </w:r>
    </w:p>
    <w:p w14:paraId="2211DF7B" w14:textId="77777777" w:rsidR="00223400" w:rsidRDefault="00DA20B8" w:rsidP="00DF2DA7">
      <w:pPr>
        <w:spacing w:after="0" w:line="360" w:lineRule="auto"/>
      </w:pPr>
      <w:r>
        <w:t xml:space="preserve">Are you presently </w:t>
      </w:r>
      <w:r w:rsidRPr="00C27643">
        <w:rPr>
          <w:b/>
        </w:rPr>
        <w:t xml:space="preserve">taking any </w:t>
      </w:r>
      <w:r w:rsidR="00ED2836" w:rsidRPr="00C27643">
        <w:rPr>
          <w:b/>
        </w:rPr>
        <w:t>medication</w:t>
      </w:r>
      <w:r w:rsidR="00ED2836">
        <w:t>?</w:t>
      </w:r>
      <w:r w:rsidR="00DF2DA7">
        <w:tab/>
      </w:r>
      <w:r w:rsidR="00DF2DA7" w:rsidRPr="001A4C8A">
        <w:rPr>
          <w:rFonts w:ascii="Wingdings" w:hAnsi="Wingdings"/>
        </w:rPr>
        <w:t></w:t>
      </w:r>
      <w:r w:rsidR="00DF2DA7">
        <w:t xml:space="preserve">Yes      </w:t>
      </w:r>
      <w:r w:rsidR="00DF2DA7" w:rsidRPr="001A4C8A">
        <w:rPr>
          <w:rFonts w:ascii="Wingdings" w:hAnsi="Wingdings"/>
        </w:rPr>
        <w:t></w:t>
      </w:r>
      <w:r w:rsidR="00DF2DA7">
        <w:t xml:space="preserve">No  </w:t>
      </w:r>
    </w:p>
    <w:p w14:paraId="22B73F3D" w14:textId="77777777" w:rsidR="00223400" w:rsidRDefault="00DF2DA7" w:rsidP="00DF2DA7">
      <w:pPr>
        <w:spacing w:after="0" w:line="360" w:lineRule="auto"/>
      </w:pPr>
      <w:r>
        <w:lastRenderedPageBreak/>
        <w:t xml:space="preserve">If yes, </w:t>
      </w:r>
      <w:r w:rsidR="00ED2836">
        <w:t xml:space="preserve">list </w:t>
      </w:r>
      <w:r>
        <w:t xml:space="preserve">medication and </w:t>
      </w:r>
      <w:r w:rsidR="00ED2836">
        <w:t>reason: ___________________________________</w:t>
      </w:r>
      <w:r w:rsidR="000A1BA2">
        <w:t>____</w:t>
      </w:r>
      <w:r w:rsidR="00ED2836">
        <w:t>__________</w:t>
      </w:r>
    </w:p>
    <w:p w14:paraId="6B01BA8F"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3C5EF104"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2151040A" w14:textId="77777777" w:rsidR="00DA20B8" w:rsidRDefault="00ED2836" w:rsidP="00DA20B8">
      <w:pPr>
        <w:spacing w:after="0" w:line="360" w:lineRule="auto"/>
      </w:pPr>
      <w:r>
        <w:t>Have you been on medication in the past?</w:t>
      </w:r>
      <w:r w:rsidR="00DA20B8">
        <w:rPr>
          <w:rFonts w:ascii="Wingdings" w:hAnsi="Wingdings"/>
        </w:rPr>
        <w:tab/>
      </w:r>
      <w:r w:rsidR="00DA20B8" w:rsidRPr="001A4C8A">
        <w:rPr>
          <w:rFonts w:ascii="Wingdings" w:hAnsi="Wingdings"/>
        </w:rPr>
        <w:t></w:t>
      </w:r>
      <w:r w:rsidR="00DA20B8">
        <w:t xml:space="preserve">Yes      </w:t>
      </w:r>
      <w:r w:rsidR="00DA20B8" w:rsidRPr="001A4C8A">
        <w:rPr>
          <w:rFonts w:ascii="Wingdings" w:hAnsi="Wingdings"/>
        </w:rPr>
        <w:t></w:t>
      </w:r>
      <w:r w:rsidR="00DA20B8">
        <w:t xml:space="preserve">No  </w:t>
      </w:r>
    </w:p>
    <w:p w14:paraId="3C14C874" w14:textId="77777777" w:rsidR="00DA20B8" w:rsidRDefault="00DA20B8" w:rsidP="00DA20B8">
      <w:pPr>
        <w:spacing w:after="0" w:line="360" w:lineRule="auto"/>
      </w:pPr>
      <w:r>
        <w:t>If yes, list medication and reason: __________________________________</w:t>
      </w:r>
      <w:r w:rsidR="000A1BA2">
        <w:t>____</w:t>
      </w:r>
      <w:r>
        <w:t>___________</w:t>
      </w:r>
    </w:p>
    <w:p w14:paraId="045AD54C" w14:textId="77777777" w:rsidR="00DA20B8" w:rsidRDefault="00DA20B8" w:rsidP="00DA20B8">
      <w:pPr>
        <w:spacing w:after="0" w:line="360" w:lineRule="auto"/>
        <w:ind w:firstLine="720"/>
      </w:pPr>
      <w:r>
        <w:t xml:space="preserve">     </w:t>
      </w:r>
      <w:r w:rsidR="005A5A39">
        <w:t>Medication</w:t>
      </w:r>
      <w:r>
        <w:t xml:space="preserve"> and reason: ___________________________________</w:t>
      </w:r>
      <w:r w:rsidR="000A1BA2">
        <w:t>____</w:t>
      </w:r>
      <w:r>
        <w:t>__________</w:t>
      </w:r>
    </w:p>
    <w:p w14:paraId="2BB57F34" w14:textId="77777777" w:rsidR="00DA20B8" w:rsidRDefault="00DA20B8" w:rsidP="00E913D1">
      <w:pPr>
        <w:spacing w:after="0" w:line="360" w:lineRule="auto"/>
        <w:ind w:firstLine="720"/>
      </w:pPr>
      <w:r>
        <w:t xml:space="preserve">     </w:t>
      </w:r>
      <w:r w:rsidR="005A5A39">
        <w:t>Medication</w:t>
      </w:r>
      <w:r>
        <w:t xml:space="preserve"> and reason: ___________________________________</w:t>
      </w:r>
      <w:r w:rsidR="000A1BA2">
        <w:t>____</w:t>
      </w:r>
      <w:r>
        <w:t>__________</w:t>
      </w:r>
    </w:p>
    <w:p w14:paraId="6CDDC960" w14:textId="77777777" w:rsidR="00971119" w:rsidRDefault="00971119" w:rsidP="00E913D1">
      <w:pPr>
        <w:spacing w:after="0" w:line="360" w:lineRule="auto"/>
      </w:pPr>
    </w:p>
    <w:p w14:paraId="13835FC3" w14:textId="77777777" w:rsidR="00E913D1" w:rsidRDefault="00E913D1" w:rsidP="00E913D1">
      <w:pPr>
        <w:spacing w:after="0" w:line="360" w:lineRule="auto"/>
      </w:pPr>
      <w:r>
        <w:t xml:space="preserve">Have you had thoughts of </w:t>
      </w:r>
      <w:r w:rsidRPr="00C27643">
        <w:rPr>
          <w:b/>
        </w:rPr>
        <w:t>suicide</w:t>
      </w:r>
      <w:r>
        <w:t xml:space="preserve"> in the past?</w:t>
      </w:r>
      <w:r>
        <w:tab/>
      </w:r>
      <w:r w:rsidRPr="001A4C8A">
        <w:rPr>
          <w:rFonts w:ascii="Wingdings" w:hAnsi="Wingdings"/>
        </w:rPr>
        <w:t></w:t>
      </w:r>
      <w:r>
        <w:t xml:space="preserve">Yes      </w:t>
      </w:r>
      <w:r w:rsidRPr="001A4C8A">
        <w:rPr>
          <w:rFonts w:ascii="Wingdings" w:hAnsi="Wingdings"/>
        </w:rPr>
        <w:t></w:t>
      </w:r>
      <w:r>
        <w:t xml:space="preserve">No  </w:t>
      </w:r>
    </w:p>
    <w:p w14:paraId="31FD874B" w14:textId="77777777" w:rsidR="00971119" w:rsidRDefault="00E913D1" w:rsidP="00E913D1">
      <w:pPr>
        <w:spacing w:after="0" w:line="360" w:lineRule="auto"/>
      </w:pPr>
      <w:r>
        <w:t>Have you ever attempted suicide</w:t>
      </w:r>
      <w:r w:rsidR="00971119">
        <w:t>?</w:t>
      </w:r>
      <w:r w:rsidR="00971119">
        <w:tab/>
      </w:r>
      <w:r w:rsidR="00971119">
        <w:tab/>
      </w:r>
      <w:r w:rsidR="00971119" w:rsidRPr="001A4C8A">
        <w:rPr>
          <w:rFonts w:ascii="Wingdings" w:hAnsi="Wingdings"/>
        </w:rPr>
        <w:t></w:t>
      </w:r>
      <w:r w:rsidR="00971119">
        <w:t xml:space="preserve">Yes      </w:t>
      </w:r>
      <w:r w:rsidR="00971119" w:rsidRPr="001A4C8A">
        <w:rPr>
          <w:rFonts w:ascii="Wingdings" w:hAnsi="Wingdings"/>
        </w:rPr>
        <w:t></w:t>
      </w:r>
      <w:r w:rsidR="00971119">
        <w:t xml:space="preserve">No  </w:t>
      </w:r>
    </w:p>
    <w:p w14:paraId="663C1EB6" w14:textId="77777777" w:rsidR="00E913D1" w:rsidRDefault="00971119" w:rsidP="00E913D1">
      <w:pPr>
        <w:spacing w:after="0" w:line="360" w:lineRule="auto"/>
      </w:pPr>
      <w:r>
        <w:t xml:space="preserve">If yes, </w:t>
      </w:r>
      <w:r w:rsidR="00E913D1">
        <w:t>list number of attempts: _____</w:t>
      </w:r>
      <w:r>
        <w:t xml:space="preserve"> and the month and year of last attempt _____________</w:t>
      </w:r>
    </w:p>
    <w:p w14:paraId="2B731D7C" w14:textId="77777777" w:rsidR="00971119" w:rsidRDefault="00971119" w:rsidP="00E913D1">
      <w:pPr>
        <w:spacing w:after="0" w:line="360" w:lineRule="auto"/>
      </w:pPr>
      <w:r>
        <w:t>Were you hospitalized for a suicide attempt?</w:t>
      </w:r>
      <w:r>
        <w:tab/>
      </w:r>
      <w:r w:rsidRPr="001A4C8A">
        <w:rPr>
          <w:rFonts w:ascii="Wingdings" w:hAnsi="Wingdings"/>
        </w:rPr>
        <w:t></w:t>
      </w:r>
      <w:r>
        <w:t xml:space="preserve">Yes      </w:t>
      </w:r>
      <w:r w:rsidRPr="001A4C8A">
        <w:rPr>
          <w:rFonts w:ascii="Wingdings" w:hAnsi="Wingdings"/>
        </w:rPr>
        <w:t></w:t>
      </w:r>
      <w:r>
        <w:t xml:space="preserve">No </w:t>
      </w:r>
    </w:p>
    <w:p w14:paraId="7A3EF110" w14:textId="77777777" w:rsidR="00971119" w:rsidRDefault="00971119" w:rsidP="00E913D1">
      <w:pPr>
        <w:spacing w:after="0" w:line="360" w:lineRule="auto"/>
      </w:pPr>
    </w:p>
    <w:p w14:paraId="5BB2FCE7" w14:textId="77777777" w:rsidR="00971119" w:rsidRDefault="00971119" w:rsidP="00971119">
      <w:pPr>
        <w:spacing w:after="0" w:line="360" w:lineRule="auto"/>
      </w:pPr>
      <w:r>
        <w:t xml:space="preserve">Have you been involved in any type of </w:t>
      </w:r>
      <w:r w:rsidRPr="00C27643">
        <w:rPr>
          <w:b/>
        </w:rPr>
        <w:t>counseling or treatment</w:t>
      </w:r>
      <w:r>
        <w:t>?</w:t>
      </w:r>
      <w:r>
        <w:tab/>
      </w:r>
      <w:r w:rsidRPr="001A4C8A">
        <w:rPr>
          <w:rFonts w:ascii="Wingdings" w:hAnsi="Wingdings"/>
        </w:rPr>
        <w:t></w:t>
      </w:r>
      <w:r>
        <w:t xml:space="preserve">Yes      </w:t>
      </w:r>
      <w:r w:rsidRPr="001A4C8A">
        <w:rPr>
          <w:rFonts w:ascii="Wingdings" w:hAnsi="Wingdings"/>
        </w:rPr>
        <w:t></w:t>
      </w:r>
      <w:r>
        <w:t>No</w:t>
      </w:r>
    </w:p>
    <w:p w14:paraId="7C9D2120" w14:textId="77777777" w:rsidR="00971119" w:rsidRDefault="00971119" w:rsidP="00971119">
      <w:pPr>
        <w:spacing w:after="0" w:line="360" w:lineRule="auto"/>
      </w:pPr>
      <w:r>
        <w:t>If yes, what type? ________________________________________________</w:t>
      </w:r>
      <w:r w:rsidR="000A1BA2">
        <w:t>_______</w:t>
      </w:r>
      <w:r>
        <w:t>_______</w:t>
      </w:r>
    </w:p>
    <w:p w14:paraId="330CC874" w14:textId="77777777" w:rsidR="00971119" w:rsidRDefault="00971119" w:rsidP="00971119">
      <w:pPr>
        <w:tabs>
          <w:tab w:val="left" w:pos="8640"/>
        </w:tabs>
        <w:spacing w:after="0" w:line="360" w:lineRule="auto"/>
      </w:pPr>
      <w:r>
        <w:t>Name of agency/therapist? ______________________________________________</w:t>
      </w:r>
      <w:r w:rsidR="000A1BA2">
        <w:t>____</w:t>
      </w:r>
      <w:r>
        <w:t>____</w:t>
      </w:r>
    </w:p>
    <w:p w14:paraId="0C72DF7D" w14:textId="77777777" w:rsidR="00971119" w:rsidRDefault="00971119" w:rsidP="00971119">
      <w:pPr>
        <w:spacing w:after="0" w:line="360" w:lineRule="auto"/>
      </w:pPr>
      <w:r>
        <w:t>Month and year you stopped? ________________________________________________</w:t>
      </w:r>
    </w:p>
    <w:p w14:paraId="2DF46D9E" w14:textId="77777777" w:rsidR="00971119" w:rsidRDefault="00971119" w:rsidP="00E913D1">
      <w:pPr>
        <w:spacing w:after="0" w:line="360" w:lineRule="auto"/>
      </w:pPr>
    </w:p>
    <w:p w14:paraId="151E0A83" w14:textId="77777777" w:rsidR="00223400" w:rsidRDefault="00ED2836" w:rsidP="00971119">
      <w:pPr>
        <w:spacing w:after="0" w:line="360" w:lineRule="auto"/>
      </w:pPr>
      <w:r>
        <w:t>Please list any previous injuries, surgeries or hospitalizations: ____________________________________________________________________________________________________________________________________________</w:t>
      </w:r>
      <w:r w:rsidR="00941969">
        <w:t>____________</w:t>
      </w:r>
    </w:p>
    <w:p w14:paraId="3C85FB56" w14:textId="77777777" w:rsidR="00941969" w:rsidRDefault="00941969" w:rsidP="00971119">
      <w:pPr>
        <w:spacing w:after="0" w:line="360" w:lineRule="auto"/>
      </w:pPr>
      <w:r>
        <w:t>____________________________________________________________________________</w:t>
      </w:r>
    </w:p>
    <w:p w14:paraId="7B07F179" w14:textId="77777777" w:rsidR="00223400" w:rsidRDefault="00ED2836" w:rsidP="00971119">
      <w:pPr>
        <w:spacing w:after="0" w:line="360" w:lineRule="auto"/>
      </w:pPr>
      <w:r>
        <w:t>Have you recently been exp</w:t>
      </w:r>
      <w:r w:rsidR="00941969">
        <w:t xml:space="preserve">osed to or carrying any </w:t>
      </w:r>
      <w:r w:rsidRPr="00C27643">
        <w:rPr>
          <w:b/>
        </w:rPr>
        <w:t>contagious diseases</w:t>
      </w:r>
      <w:r>
        <w:t>?</w:t>
      </w:r>
      <w:r w:rsidR="00C27643">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7AC7A9FC" w14:textId="77777777" w:rsidR="00223400" w:rsidRDefault="00ED2836" w:rsidP="00971119">
      <w:pPr>
        <w:spacing w:after="0" w:line="360" w:lineRule="auto"/>
      </w:pPr>
      <w:r>
        <w:t>Have you been diagnosed with or exposed to HIV/AIDS?</w:t>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58D132A3" w14:textId="77777777" w:rsidR="00223400" w:rsidRDefault="00ED2836" w:rsidP="00971119">
      <w:pPr>
        <w:spacing w:after="0" w:line="360" w:lineRule="auto"/>
      </w:pPr>
      <w:r>
        <w:t>Do you wish to be tested for HIV/AIDS?</w:t>
      </w:r>
      <w:r w:rsidR="00941969">
        <w:tab/>
      </w:r>
      <w:r w:rsidR="00941969">
        <w:tab/>
      </w:r>
      <w:r w:rsidR="00941969">
        <w:tab/>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6C908E6C" w14:textId="77777777" w:rsidR="00941969" w:rsidRDefault="00ED2836" w:rsidP="00941969">
      <w:pPr>
        <w:spacing w:after="0" w:line="360" w:lineRule="auto"/>
      </w:pPr>
      <w:r>
        <w:t>Do you think you may be or are you pregnant?</w:t>
      </w:r>
      <w:r w:rsidR="00941969">
        <w:tab/>
      </w:r>
      <w:r w:rsidR="00941969">
        <w:tab/>
      </w:r>
      <w:r w:rsidR="00941969">
        <w:tab/>
      </w:r>
      <w:r w:rsidR="00941969">
        <w:tab/>
      </w:r>
      <w:r w:rsidR="00941969">
        <w:tab/>
      </w:r>
      <w:r w:rsidR="00941969">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00B4C511" w14:textId="77777777" w:rsidR="00941969" w:rsidRDefault="00941969" w:rsidP="00971119">
      <w:pPr>
        <w:spacing w:after="0" w:line="360" w:lineRule="auto"/>
      </w:pPr>
      <w:r>
        <w:t>If you are pregnant, your approximate due d</w:t>
      </w:r>
      <w:r w:rsidR="00ED2836">
        <w:t xml:space="preserve">ate: </w:t>
      </w:r>
      <w:r>
        <w:t xml:space="preserve">  month </w:t>
      </w:r>
      <w:r w:rsidR="00ED2836">
        <w:t>______________</w:t>
      </w:r>
      <w:r>
        <w:t xml:space="preserve">    year ___________</w:t>
      </w:r>
    </w:p>
    <w:p w14:paraId="31F8CC28" w14:textId="77777777" w:rsidR="00223400" w:rsidRDefault="00ED2836" w:rsidP="00971119">
      <w:pPr>
        <w:spacing w:after="0" w:line="360" w:lineRule="auto"/>
      </w:pPr>
      <w:r>
        <w:t xml:space="preserve">Do you </w:t>
      </w:r>
      <w:r w:rsidRPr="00C27643">
        <w:rPr>
          <w:b/>
        </w:rPr>
        <w:t>smoke cigarettes</w:t>
      </w:r>
      <w:r>
        <w:t>?</w:t>
      </w:r>
      <w:r w:rsidR="00C27643">
        <w:tab/>
      </w:r>
      <w:r w:rsidR="00C27643">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30BCF01A" w14:textId="77777777" w:rsidR="00223400" w:rsidRDefault="00ED2836" w:rsidP="00971119">
      <w:pPr>
        <w:spacing w:after="0" w:line="360" w:lineRule="auto"/>
      </w:pPr>
      <w:r>
        <w:t xml:space="preserve">Have you ever used </w:t>
      </w:r>
      <w:r w:rsidRPr="00C27643">
        <w:rPr>
          <w:b/>
        </w:rPr>
        <w:t>illegal drugs</w:t>
      </w:r>
      <w:r>
        <w:t>?</w:t>
      </w:r>
      <w:r w:rsidR="0016440D">
        <w:tab/>
      </w:r>
      <w:r w:rsidR="00941969" w:rsidRPr="001A4C8A">
        <w:rPr>
          <w:rFonts w:ascii="Wingdings" w:hAnsi="Wingdings"/>
        </w:rPr>
        <w:t></w:t>
      </w:r>
      <w:r w:rsidR="00941969">
        <w:t xml:space="preserve">Yes      </w:t>
      </w:r>
      <w:r w:rsidR="00941969" w:rsidRPr="001A4C8A">
        <w:rPr>
          <w:rFonts w:ascii="Wingdings" w:hAnsi="Wingdings"/>
        </w:rPr>
        <w:t></w:t>
      </w:r>
      <w:r w:rsidR="00941969">
        <w:t>No</w:t>
      </w:r>
    </w:p>
    <w:p w14:paraId="5B53E50E" w14:textId="77777777" w:rsidR="0016440D" w:rsidRDefault="00ED2836" w:rsidP="0016440D">
      <w:pPr>
        <w:tabs>
          <w:tab w:val="left" w:pos="4680"/>
          <w:tab w:val="left" w:pos="7200"/>
        </w:tabs>
        <w:spacing w:after="0" w:line="240" w:lineRule="auto"/>
      </w:pPr>
      <w:r>
        <w:t>If yes, please check the last time used:</w:t>
      </w:r>
      <w:r w:rsidR="0016440D">
        <w:tab/>
      </w:r>
      <w:r w:rsidR="00941969" w:rsidRPr="00941969">
        <w:rPr>
          <w:rFonts w:ascii="Wingdings" w:hAnsi="Wingdings"/>
        </w:rPr>
        <w:t></w:t>
      </w:r>
      <w:r>
        <w:t>Less than 30 days</w:t>
      </w:r>
      <w:r w:rsidR="00941969">
        <w:tab/>
      </w:r>
      <w:r w:rsidR="00941969" w:rsidRPr="00941969">
        <w:rPr>
          <w:rFonts w:ascii="Wingdings" w:hAnsi="Wingdings"/>
        </w:rPr>
        <w:t></w:t>
      </w:r>
      <w:r w:rsidR="00941969">
        <w:t>90 days- 6 months</w:t>
      </w:r>
    </w:p>
    <w:p w14:paraId="3C8736D8" w14:textId="77777777" w:rsidR="00223400" w:rsidRDefault="0016440D" w:rsidP="0016440D">
      <w:pPr>
        <w:tabs>
          <w:tab w:val="left" w:pos="4680"/>
          <w:tab w:val="left" w:pos="7200"/>
        </w:tabs>
        <w:spacing w:after="0" w:line="240" w:lineRule="auto"/>
      </w:pPr>
      <w:r>
        <w:tab/>
      </w:r>
      <w:r w:rsidR="00941969" w:rsidRPr="0016440D">
        <w:rPr>
          <w:rFonts w:ascii="Wingdings" w:hAnsi="Wingdings"/>
        </w:rPr>
        <w:t></w:t>
      </w:r>
      <w:r w:rsidR="00ED2836">
        <w:t>30-60 days</w:t>
      </w:r>
      <w:r>
        <w:tab/>
      </w:r>
      <w:r w:rsidR="00941969" w:rsidRPr="0016440D">
        <w:rPr>
          <w:rFonts w:ascii="Wingdings" w:hAnsi="Wingdings"/>
        </w:rPr>
        <w:t></w:t>
      </w:r>
      <w:r w:rsidR="00941969">
        <w:t>More than 6 months</w:t>
      </w:r>
    </w:p>
    <w:p w14:paraId="2A4FDC14" w14:textId="77777777" w:rsidR="00941969" w:rsidRDefault="0016440D" w:rsidP="0016440D">
      <w:pPr>
        <w:tabs>
          <w:tab w:val="left" w:pos="4680"/>
          <w:tab w:val="left" w:pos="7200"/>
        </w:tabs>
        <w:spacing w:after="0" w:line="360" w:lineRule="auto"/>
      </w:pPr>
      <w:r>
        <w:tab/>
      </w:r>
      <w:r w:rsidR="00941969" w:rsidRPr="0016440D">
        <w:rPr>
          <w:rFonts w:ascii="Wingdings" w:hAnsi="Wingdings"/>
        </w:rPr>
        <w:t></w:t>
      </w:r>
      <w:r w:rsidR="00ED2836">
        <w:t>60-90 days</w:t>
      </w:r>
      <w:r>
        <w:tab/>
      </w:r>
      <w:r w:rsidR="00941969" w:rsidRPr="0016440D">
        <w:rPr>
          <w:rFonts w:ascii="Wingdings" w:hAnsi="Wingdings"/>
        </w:rPr>
        <w:t></w:t>
      </w:r>
      <w:r w:rsidR="00941969">
        <w:t>More than 1 year</w:t>
      </w:r>
    </w:p>
    <w:p w14:paraId="54BABC69" w14:textId="77777777" w:rsidR="0016440D" w:rsidRDefault="00ED2836" w:rsidP="0016440D">
      <w:pPr>
        <w:spacing w:after="0" w:line="240" w:lineRule="auto"/>
      </w:pPr>
      <w:r>
        <w:t>Types of drugs used:</w:t>
      </w:r>
      <w:r w:rsidR="0016440D">
        <w:tab/>
      </w:r>
      <w:r w:rsidR="0016440D" w:rsidRPr="0016440D">
        <w:rPr>
          <w:rFonts w:ascii="Wingdings" w:hAnsi="Wingdings"/>
        </w:rPr>
        <w:t></w:t>
      </w:r>
      <w:r>
        <w:t>Marijuana</w:t>
      </w:r>
      <w:r w:rsidR="0016440D">
        <w:tab/>
      </w:r>
      <w:r w:rsidR="0016440D">
        <w:tab/>
      </w:r>
      <w:r w:rsidR="0016440D" w:rsidRPr="0016440D">
        <w:rPr>
          <w:rFonts w:ascii="Wingdings" w:hAnsi="Wingdings"/>
        </w:rPr>
        <w:t></w:t>
      </w:r>
      <w:r>
        <w:t>Cocaine</w:t>
      </w:r>
      <w:r w:rsidR="0016440D">
        <w:tab/>
      </w:r>
      <w:r w:rsidR="0016440D">
        <w:tab/>
      </w:r>
      <w:r w:rsidR="0016440D" w:rsidRPr="0016440D">
        <w:rPr>
          <w:rFonts w:ascii="Wingdings" w:hAnsi="Wingdings"/>
        </w:rPr>
        <w:t></w:t>
      </w:r>
      <w:r>
        <w:t>Heroin</w:t>
      </w:r>
    </w:p>
    <w:p w14:paraId="1ADAFD7C" w14:textId="77777777" w:rsidR="00223400" w:rsidRDefault="0016440D" w:rsidP="0016440D">
      <w:pPr>
        <w:spacing w:after="0" w:line="360" w:lineRule="auto"/>
        <w:ind w:left="2160" w:firstLine="720"/>
      </w:pPr>
      <w:r w:rsidRPr="0016440D">
        <w:rPr>
          <w:rFonts w:ascii="Wingdings" w:hAnsi="Wingdings"/>
        </w:rPr>
        <w:t></w:t>
      </w:r>
      <w:r w:rsidR="00ED2836">
        <w:t>Other _________________________</w:t>
      </w:r>
      <w:r>
        <w:t>______________________</w:t>
      </w:r>
    </w:p>
    <w:p w14:paraId="5E3B42C1" w14:textId="77777777" w:rsidR="00223400" w:rsidRDefault="00ED2836" w:rsidP="00971119">
      <w:pPr>
        <w:spacing w:after="0" w:line="360" w:lineRule="auto"/>
      </w:pPr>
      <w:r>
        <w:lastRenderedPageBreak/>
        <w:t xml:space="preserve">Have you ever </w:t>
      </w:r>
      <w:r w:rsidR="0016440D">
        <w:t xml:space="preserve">used </w:t>
      </w:r>
      <w:r w:rsidR="0016440D" w:rsidRPr="00C27643">
        <w:rPr>
          <w:b/>
        </w:rPr>
        <w:t>alcohol</w:t>
      </w:r>
      <w:r>
        <w:t>?</w:t>
      </w:r>
      <w:r w:rsidR="0016440D">
        <w:tab/>
      </w:r>
      <w:r w:rsidR="0016440D">
        <w:tab/>
      </w:r>
      <w:r w:rsidR="0016440D" w:rsidRPr="001A4C8A">
        <w:rPr>
          <w:rFonts w:ascii="Wingdings" w:hAnsi="Wingdings"/>
        </w:rPr>
        <w:t></w:t>
      </w:r>
      <w:r w:rsidR="0016440D">
        <w:t xml:space="preserve">Yes      </w:t>
      </w:r>
      <w:r w:rsidR="0016440D" w:rsidRPr="001A4C8A">
        <w:rPr>
          <w:rFonts w:ascii="Wingdings" w:hAnsi="Wingdings"/>
        </w:rPr>
        <w:t></w:t>
      </w:r>
      <w:r w:rsidR="0016440D">
        <w:t>No</w:t>
      </w:r>
    </w:p>
    <w:p w14:paraId="227CD59C" w14:textId="77777777" w:rsidR="00223400" w:rsidRDefault="00ED2836" w:rsidP="00971119">
      <w:pPr>
        <w:spacing w:after="0" w:line="360" w:lineRule="auto"/>
      </w:pPr>
      <w:r>
        <w:t>If yes, please check</w:t>
      </w:r>
      <w:r w:rsidR="0016440D">
        <w:t xml:space="preserve"> the last time you drank alcohol</w:t>
      </w:r>
      <w:r>
        <w:t>:</w:t>
      </w:r>
    </w:p>
    <w:p w14:paraId="2A1B7FF0" w14:textId="77777777" w:rsidR="00223400" w:rsidRDefault="0016440D" w:rsidP="0016440D">
      <w:pPr>
        <w:pStyle w:val="ListParagraph"/>
        <w:spacing w:after="0" w:line="240" w:lineRule="auto"/>
      </w:pPr>
      <w:r w:rsidRPr="0016440D">
        <w:rPr>
          <w:rFonts w:ascii="Wingdings" w:hAnsi="Wingdings"/>
        </w:rPr>
        <w:t></w:t>
      </w:r>
      <w:r>
        <w:t>Within the last week</w:t>
      </w:r>
      <w:r>
        <w:tab/>
      </w:r>
      <w:r>
        <w:tab/>
      </w:r>
      <w:r>
        <w:tab/>
      </w:r>
      <w:r w:rsidRPr="0016440D">
        <w:rPr>
          <w:rFonts w:ascii="Wingdings" w:hAnsi="Wingdings"/>
        </w:rPr>
        <w:t></w:t>
      </w:r>
      <w:r>
        <w:t>90 days - 6 months</w:t>
      </w:r>
    </w:p>
    <w:p w14:paraId="7C07F1DA" w14:textId="77777777" w:rsidR="0016440D" w:rsidRDefault="0016440D" w:rsidP="0016440D">
      <w:pPr>
        <w:pStyle w:val="ListParagraph"/>
        <w:spacing w:after="0" w:line="240" w:lineRule="auto"/>
      </w:pPr>
      <w:r w:rsidRPr="0016440D">
        <w:rPr>
          <w:rFonts w:ascii="Wingdings" w:hAnsi="Wingdings"/>
        </w:rPr>
        <w:t></w:t>
      </w:r>
      <w:r>
        <w:t>Within the last 30 days</w:t>
      </w:r>
      <w:r>
        <w:tab/>
      </w:r>
      <w:r>
        <w:tab/>
      </w:r>
      <w:r>
        <w:tab/>
      </w:r>
      <w:r w:rsidRPr="0016440D">
        <w:rPr>
          <w:rFonts w:ascii="Wingdings" w:hAnsi="Wingdings"/>
        </w:rPr>
        <w:t></w:t>
      </w:r>
      <w:r>
        <w:t>More than 6 months</w:t>
      </w:r>
    </w:p>
    <w:p w14:paraId="57D625F7" w14:textId="77777777" w:rsidR="005B1A09" w:rsidRDefault="0016440D" w:rsidP="005B1A09">
      <w:pPr>
        <w:pStyle w:val="ListParagraph"/>
        <w:spacing w:after="0" w:line="240" w:lineRule="auto"/>
      </w:pPr>
      <w:r w:rsidRPr="0016440D">
        <w:rPr>
          <w:rFonts w:ascii="Wingdings" w:hAnsi="Wingdings"/>
        </w:rPr>
        <w:t></w:t>
      </w:r>
      <w:r w:rsidR="00ED2836">
        <w:t>30</w:t>
      </w:r>
      <w:r>
        <w:t xml:space="preserve"> </w:t>
      </w:r>
      <w:r w:rsidR="00ED2836">
        <w:t>-</w:t>
      </w:r>
      <w:r>
        <w:t xml:space="preserve"> </w:t>
      </w:r>
      <w:r w:rsidR="00ED2836">
        <w:t>60 days</w:t>
      </w:r>
      <w:r>
        <w:tab/>
      </w:r>
      <w:r>
        <w:tab/>
      </w:r>
      <w:r>
        <w:tab/>
      </w:r>
      <w:r>
        <w:tab/>
      </w:r>
      <w:r w:rsidRPr="0016440D">
        <w:rPr>
          <w:rFonts w:ascii="Wingdings" w:hAnsi="Wingdings"/>
        </w:rPr>
        <w:t></w:t>
      </w:r>
      <w:r>
        <w:t>More than 1 year</w:t>
      </w:r>
    </w:p>
    <w:p w14:paraId="4D7B529D" w14:textId="77777777" w:rsidR="00223400" w:rsidRDefault="0016440D" w:rsidP="005B1A09">
      <w:pPr>
        <w:pStyle w:val="ListParagraph"/>
        <w:spacing w:after="0" w:line="240" w:lineRule="auto"/>
      </w:pPr>
      <w:r w:rsidRPr="005B1A09">
        <w:rPr>
          <w:rFonts w:ascii="Wingdings" w:hAnsi="Wingdings"/>
        </w:rPr>
        <w:t></w:t>
      </w:r>
      <w:r w:rsidR="00ED2836">
        <w:t>60</w:t>
      </w:r>
      <w:r>
        <w:t xml:space="preserve"> </w:t>
      </w:r>
      <w:r w:rsidR="00ED2836">
        <w:t>-</w:t>
      </w:r>
      <w:r>
        <w:t xml:space="preserve"> </w:t>
      </w:r>
      <w:r w:rsidR="00ED2836">
        <w:t>90 days</w:t>
      </w:r>
    </w:p>
    <w:p w14:paraId="0F1D41BB" w14:textId="77777777" w:rsidR="005B1A09" w:rsidRDefault="005B1A09" w:rsidP="0016440D">
      <w:pPr>
        <w:spacing w:after="0" w:line="360" w:lineRule="auto"/>
      </w:pPr>
    </w:p>
    <w:p w14:paraId="706F5D9A" w14:textId="77777777" w:rsidR="0016440D" w:rsidRDefault="0016440D" w:rsidP="0016440D">
      <w:pPr>
        <w:spacing w:after="0" w:line="360" w:lineRule="auto"/>
      </w:pPr>
      <w:r>
        <w:t>If you use illegal drugs or drink alcohol, how frequent is your use:</w:t>
      </w:r>
    </w:p>
    <w:p w14:paraId="7B66BF66" w14:textId="77777777" w:rsidR="0016440D" w:rsidRDefault="0016440D" w:rsidP="0016440D">
      <w:pPr>
        <w:pStyle w:val="ListParagraph"/>
        <w:spacing w:after="0" w:line="240" w:lineRule="auto"/>
      </w:pPr>
      <w:r w:rsidRPr="0016440D">
        <w:rPr>
          <w:rFonts w:ascii="Wingdings" w:hAnsi="Wingdings"/>
        </w:rPr>
        <w:t></w:t>
      </w:r>
      <w:r w:rsidR="008C7DDB">
        <w:t>Every couple of days</w:t>
      </w:r>
      <w:r>
        <w:tab/>
      </w:r>
      <w:r>
        <w:tab/>
      </w:r>
      <w:r>
        <w:tab/>
      </w:r>
      <w:r w:rsidRPr="0016440D">
        <w:rPr>
          <w:rFonts w:ascii="Wingdings" w:hAnsi="Wingdings"/>
        </w:rPr>
        <w:t></w:t>
      </w:r>
      <w:r w:rsidR="008C7DDB">
        <w:t>Once a month</w:t>
      </w:r>
    </w:p>
    <w:p w14:paraId="2FC99FF8" w14:textId="77777777" w:rsidR="0016440D" w:rsidRDefault="0016440D" w:rsidP="0016440D">
      <w:pPr>
        <w:pStyle w:val="ListParagraph"/>
        <w:spacing w:after="0" w:line="240" w:lineRule="auto"/>
      </w:pPr>
      <w:r w:rsidRPr="0016440D">
        <w:rPr>
          <w:rFonts w:ascii="Wingdings" w:hAnsi="Wingdings"/>
        </w:rPr>
        <w:t></w:t>
      </w:r>
      <w:r w:rsidR="008C7DDB">
        <w:t>At least once a week</w:t>
      </w:r>
      <w:r>
        <w:tab/>
      </w:r>
      <w:r>
        <w:tab/>
      </w:r>
      <w:r>
        <w:tab/>
      </w:r>
      <w:r w:rsidRPr="0016440D">
        <w:rPr>
          <w:rFonts w:ascii="Wingdings" w:hAnsi="Wingdings"/>
        </w:rPr>
        <w:t></w:t>
      </w:r>
      <w:r w:rsidR="008C7DDB">
        <w:t>Every couple of months</w:t>
      </w:r>
    </w:p>
    <w:p w14:paraId="650AC6EE" w14:textId="77777777" w:rsidR="0016440D" w:rsidRDefault="0016440D" w:rsidP="008C7DDB">
      <w:pPr>
        <w:pStyle w:val="ListParagraph"/>
        <w:spacing w:after="0" w:line="360" w:lineRule="auto"/>
      </w:pPr>
      <w:r w:rsidRPr="0016440D">
        <w:rPr>
          <w:rFonts w:ascii="Wingdings" w:hAnsi="Wingdings"/>
        </w:rPr>
        <w:t></w:t>
      </w:r>
      <w:r w:rsidR="008C7DDB">
        <w:t>At least every two weeks</w:t>
      </w:r>
      <w:r w:rsidR="008C7DDB">
        <w:tab/>
      </w:r>
      <w:r w:rsidR="008C7DDB">
        <w:tab/>
      </w:r>
      <w:r w:rsidR="008C7DDB">
        <w:tab/>
      </w:r>
      <w:r w:rsidRPr="0016440D">
        <w:rPr>
          <w:rFonts w:ascii="Wingdings" w:hAnsi="Wingdings"/>
        </w:rPr>
        <w:t></w:t>
      </w:r>
      <w:r w:rsidR="008C7DDB">
        <w:t>Occasionally</w:t>
      </w:r>
    </w:p>
    <w:p w14:paraId="697E907E" w14:textId="77777777" w:rsidR="00223400" w:rsidRDefault="00ED2836" w:rsidP="00971119">
      <w:pPr>
        <w:spacing w:after="0" w:line="360" w:lineRule="auto"/>
      </w:pPr>
      <w:r>
        <w:t>Have you ever been in a drug or alcohol treatment program?</w:t>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377A3187" w14:textId="77777777" w:rsidR="001836CE" w:rsidRDefault="001836CE" w:rsidP="00971119">
      <w:pPr>
        <w:spacing w:after="0" w:line="360" w:lineRule="auto"/>
      </w:pPr>
    </w:p>
    <w:p w14:paraId="65CAD644" w14:textId="77777777" w:rsidR="001836CE" w:rsidRDefault="001836CE" w:rsidP="008C7DDB">
      <w:pPr>
        <w:spacing w:after="0" w:line="240" w:lineRule="auto"/>
      </w:pPr>
    </w:p>
    <w:p w14:paraId="318AE0D2" w14:textId="77777777" w:rsidR="001836CE" w:rsidRDefault="008C7DDB" w:rsidP="008C7DDB">
      <w:pPr>
        <w:spacing w:after="0" w:line="240" w:lineRule="auto"/>
      </w:pPr>
      <w:r>
        <w:t>If yes, list program name, length of time in the program and month(s) and year(s)</w:t>
      </w:r>
      <w:r w:rsidR="00ED2836">
        <w:t xml:space="preserve">? </w:t>
      </w:r>
    </w:p>
    <w:p w14:paraId="37DFA444" w14:textId="77777777" w:rsidR="001836CE" w:rsidRDefault="001836CE" w:rsidP="008C7DDB">
      <w:pPr>
        <w:spacing w:after="0" w:line="240" w:lineRule="auto"/>
      </w:pPr>
    </w:p>
    <w:p w14:paraId="19ADA597" w14:textId="77777777" w:rsidR="00223400" w:rsidRDefault="00ED2836" w:rsidP="008C7DDB">
      <w:pPr>
        <w:spacing w:after="0" w:line="240" w:lineRule="auto"/>
      </w:pPr>
      <w:r>
        <w:t>________________________</w:t>
      </w:r>
      <w:r w:rsidR="008C7DDB">
        <w:t>____________________________________________________</w:t>
      </w:r>
    </w:p>
    <w:p w14:paraId="35B64003" w14:textId="77777777" w:rsidR="00223400" w:rsidRDefault="001836CE" w:rsidP="008C7DDB">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2BC288BC" w14:textId="77777777" w:rsidR="008C7DDB" w:rsidRDefault="008C7DDB" w:rsidP="008C7DDB">
      <w:pPr>
        <w:spacing w:after="0" w:line="240" w:lineRule="auto"/>
      </w:pPr>
      <w:r>
        <w:t>____________________________________________________________________________</w:t>
      </w:r>
    </w:p>
    <w:p w14:paraId="61045F60" w14:textId="77777777" w:rsidR="008C7DDB" w:rsidRDefault="001836CE" w:rsidP="008C7DDB">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7FCBBFDC" w14:textId="77777777" w:rsidR="008C7DDB" w:rsidRDefault="008C7DDB" w:rsidP="008C7DDB">
      <w:pPr>
        <w:spacing w:after="0" w:line="240" w:lineRule="auto"/>
      </w:pPr>
      <w:r>
        <w:t>____________________________________________________________________________</w:t>
      </w:r>
    </w:p>
    <w:p w14:paraId="468C60E5" w14:textId="77777777" w:rsidR="00223400" w:rsidRDefault="001836CE" w:rsidP="00C20770">
      <w:pPr>
        <w:spacing w:after="0" w:line="360" w:lineRule="auto"/>
        <w:ind w:left="720" w:firstLine="720"/>
        <w:rPr>
          <w:sz w:val="16"/>
          <w:szCs w:val="16"/>
        </w:rPr>
      </w:pPr>
      <w:r>
        <w:rPr>
          <w:sz w:val="16"/>
          <w:szCs w:val="16"/>
        </w:rPr>
        <w:t>(Program N</w:t>
      </w:r>
      <w:r w:rsidR="008C7DDB" w:rsidRPr="008C7DDB">
        <w:rPr>
          <w:sz w:val="16"/>
          <w:szCs w:val="16"/>
        </w:rPr>
        <w:t>ame)</w:t>
      </w:r>
      <w:r w:rsidR="008C7DDB" w:rsidRPr="008C7DDB">
        <w:rPr>
          <w:sz w:val="16"/>
          <w:szCs w:val="16"/>
        </w:rPr>
        <w:tab/>
      </w:r>
      <w:r w:rsidR="008C7DDB" w:rsidRPr="008C7DDB">
        <w:rPr>
          <w:sz w:val="16"/>
          <w:szCs w:val="16"/>
        </w:rPr>
        <w:tab/>
      </w:r>
      <w:r w:rsidR="008C7DDB" w:rsidRPr="008C7DDB">
        <w:rPr>
          <w:sz w:val="16"/>
          <w:szCs w:val="16"/>
        </w:rPr>
        <w:tab/>
      </w:r>
      <w:r w:rsidR="008C7DDB">
        <w:rPr>
          <w:sz w:val="16"/>
          <w:szCs w:val="16"/>
        </w:rPr>
        <w:tab/>
      </w:r>
      <w:r>
        <w:rPr>
          <w:sz w:val="16"/>
          <w:szCs w:val="16"/>
        </w:rPr>
        <w:t>(Length of time)</w:t>
      </w:r>
      <w:r>
        <w:rPr>
          <w:sz w:val="16"/>
          <w:szCs w:val="16"/>
        </w:rPr>
        <w:tab/>
      </w:r>
      <w:r>
        <w:rPr>
          <w:sz w:val="16"/>
          <w:szCs w:val="16"/>
        </w:rPr>
        <w:tab/>
      </w:r>
      <w:r>
        <w:rPr>
          <w:sz w:val="16"/>
          <w:szCs w:val="16"/>
        </w:rPr>
        <w:tab/>
        <w:t>(M</w:t>
      </w:r>
      <w:r w:rsidR="008C7DDB" w:rsidRPr="008C7DDB">
        <w:rPr>
          <w:sz w:val="16"/>
          <w:szCs w:val="16"/>
        </w:rPr>
        <w:t>onth and year of treatment)</w:t>
      </w:r>
    </w:p>
    <w:p w14:paraId="126E0258" w14:textId="77777777" w:rsidR="005B1A09" w:rsidRDefault="005B1A09" w:rsidP="00C20770">
      <w:pPr>
        <w:spacing w:after="0" w:line="360" w:lineRule="auto"/>
        <w:ind w:left="720" w:firstLine="720"/>
        <w:rPr>
          <w:sz w:val="16"/>
          <w:szCs w:val="16"/>
        </w:rPr>
      </w:pPr>
    </w:p>
    <w:p w14:paraId="215C9295" w14:textId="77777777" w:rsidR="005B1A09" w:rsidRPr="00C20770" w:rsidRDefault="005B1A09" w:rsidP="00C20770">
      <w:pPr>
        <w:spacing w:after="0" w:line="360" w:lineRule="auto"/>
        <w:ind w:left="720" w:firstLine="720"/>
        <w:rPr>
          <w:sz w:val="16"/>
          <w:szCs w:val="16"/>
        </w:rPr>
      </w:pPr>
    </w:p>
    <w:p w14:paraId="777022D6" w14:textId="77777777" w:rsidR="00223400" w:rsidRPr="008C7DDB" w:rsidRDefault="00ED2836" w:rsidP="008C7DDB">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pPr>
      <w:r w:rsidRPr="008C7DDB">
        <w:rPr>
          <w:b/>
        </w:rPr>
        <w:t xml:space="preserve">Legal </w:t>
      </w:r>
      <w:r w:rsidR="008C7DDB">
        <w:rPr>
          <w:b/>
        </w:rPr>
        <w:t xml:space="preserve">History and </w:t>
      </w:r>
      <w:r w:rsidRPr="008C7DDB">
        <w:rPr>
          <w:b/>
        </w:rPr>
        <w:t>Information</w:t>
      </w:r>
    </w:p>
    <w:p w14:paraId="23F55B3D" w14:textId="77777777" w:rsidR="008C7DDB" w:rsidRDefault="008C7DDB" w:rsidP="008C7DDB">
      <w:pPr>
        <w:spacing w:after="0" w:line="240" w:lineRule="auto"/>
      </w:pPr>
    </w:p>
    <w:p w14:paraId="16B9F16E" w14:textId="77777777" w:rsidR="00223400" w:rsidRDefault="00ED2836" w:rsidP="008C7DDB">
      <w:pPr>
        <w:spacing w:after="0" w:line="360" w:lineRule="auto"/>
      </w:pPr>
      <w:r>
        <w:t xml:space="preserve">Have you ever been convicted of a </w:t>
      </w:r>
      <w:r w:rsidRPr="00C27643">
        <w:rPr>
          <w:b/>
        </w:rPr>
        <w:t>crime</w:t>
      </w:r>
      <w:r>
        <w:t>?</w:t>
      </w:r>
      <w:r w:rsidR="008C7DDB">
        <w:tab/>
      </w:r>
      <w:r w:rsidR="008C7DDB">
        <w:tab/>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766FBA43" w14:textId="77777777" w:rsidR="00223400" w:rsidRDefault="00ED2836" w:rsidP="008C7DDB">
      <w:pPr>
        <w:spacing w:after="0" w:line="360" w:lineRule="auto"/>
      </w:pPr>
      <w:r>
        <w:t>If yes, please list offense</w:t>
      </w:r>
      <w:r w:rsidR="008C7DDB">
        <w:t>(s)</w:t>
      </w:r>
      <w:r>
        <w:t>: _________________________________________________</w:t>
      </w:r>
      <w:r w:rsidR="008C7DDB">
        <w:t>____</w:t>
      </w:r>
    </w:p>
    <w:p w14:paraId="37498A1C" w14:textId="77777777" w:rsidR="00223400" w:rsidRDefault="00ED2836" w:rsidP="008C7DDB">
      <w:pPr>
        <w:spacing w:after="0" w:line="360" w:lineRule="auto"/>
      </w:pPr>
      <w:r>
        <w:t xml:space="preserve">Are you currently under the supervision of a probation/parole officer? </w:t>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1B44320F" w14:textId="77777777" w:rsidR="00223400" w:rsidRDefault="00ED2836" w:rsidP="008C7DDB">
      <w:pPr>
        <w:spacing w:after="0" w:line="360" w:lineRule="auto"/>
      </w:pPr>
      <w:r>
        <w:t>If yes, person you rep</w:t>
      </w:r>
      <w:r w:rsidR="008C7DDB">
        <w:t>ort to: ___________________________ p</w:t>
      </w:r>
      <w:r w:rsidR="00C977BF">
        <w:t>hone # (</w:t>
      </w:r>
      <w:r>
        <w:t>____</w:t>
      </w:r>
      <w:r w:rsidR="00C977BF">
        <w:t>_</w:t>
      </w:r>
      <w:r>
        <w:t>) __</w:t>
      </w:r>
      <w:r w:rsidR="008C7DDB">
        <w:t>_</w:t>
      </w:r>
      <w:r>
        <w:t>_________</w:t>
      </w:r>
      <w:r w:rsidR="00C977BF">
        <w:t>_</w:t>
      </w:r>
    </w:p>
    <w:p w14:paraId="224133C8" w14:textId="77777777" w:rsidR="008C7DDB" w:rsidRDefault="00ED2836" w:rsidP="008C7DDB">
      <w:pPr>
        <w:spacing w:after="0" w:line="360" w:lineRule="auto"/>
      </w:pPr>
      <w:r>
        <w:t>Are there any outstanding pick-up orders/warrants for you?</w:t>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3A6C3A53" w14:textId="77777777" w:rsidR="00223400" w:rsidRDefault="00ED2836" w:rsidP="008C7DDB">
      <w:pPr>
        <w:spacing w:after="0" w:line="360" w:lineRule="auto"/>
      </w:pPr>
      <w:r>
        <w:t>Do you have any court hearings in the future?</w:t>
      </w:r>
      <w:r w:rsidR="008C7DDB">
        <w:tab/>
      </w:r>
      <w:r w:rsidR="008C7DDB">
        <w:tab/>
      </w:r>
      <w:r w:rsidR="008C7DDB">
        <w:tab/>
      </w:r>
      <w:r w:rsidR="008C7DDB">
        <w:tab/>
      </w:r>
      <w:r w:rsidR="008C7DDB">
        <w:tab/>
      </w:r>
      <w:r w:rsidR="008C7DDB" w:rsidRPr="001A4C8A">
        <w:rPr>
          <w:rFonts w:ascii="Wingdings" w:hAnsi="Wingdings"/>
        </w:rPr>
        <w:t></w:t>
      </w:r>
      <w:r w:rsidR="008C7DDB">
        <w:t xml:space="preserve">Yes      </w:t>
      </w:r>
      <w:r w:rsidR="008C7DDB" w:rsidRPr="001A4C8A">
        <w:rPr>
          <w:rFonts w:ascii="Wingdings" w:hAnsi="Wingdings"/>
        </w:rPr>
        <w:t></w:t>
      </w:r>
      <w:r w:rsidR="008C7DDB">
        <w:t>No</w:t>
      </w:r>
    </w:p>
    <w:p w14:paraId="6506649B" w14:textId="77777777" w:rsidR="00223400" w:rsidRDefault="008C7DDB" w:rsidP="008C7DDB">
      <w:pPr>
        <w:spacing w:after="0" w:line="360" w:lineRule="auto"/>
      </w:pPr>
      <w:r>
        <w:t>If yes, where/when/reason</w:t>
      </w:r>
      <w:r w:rsidR="00ED2836">
        <w:t>: _______________________________________________</w:t>
      </w:r>
      <w:r>
        <w:t>_______</w:t>
      </w:r>
    </w:p>
    <w:p w14:paraId="414E8213" w14:textId="77777777" w:rsidR="00223400" w:rsidRDefault="00C27643" w:rsidP="008C7DDB">
      <w:pPr>
        <w:spacing w:after="0" w:line="360" w:lineRule="auto"/>
      </w:pPr>
      <w:r>
        <w:t>Have you ever been charged</w:t>
      </w:r>
      <w:r w:rsidR="00ED2836">
        <w:t xml:space="preserve"> </w:t>
      </w:r>
      <w:r>
        <w:t>with</w:t>
      </w:r>
      <w:r w:rsidR="00ED2836">
        <w:t xml:space="preserve"> sexual misconduct</w:t>
      </w:r>
      <w:r>
        <w:t xml:space="preserve"> or a CSC</w:t>
      </w:r>
      <w:r w:rsidR="00ED2836">
        <w:t>?</w:t>
      </w:r>
      <w:r>
        <w:tab/>
      </w:r>
      <w:r>
        <w:tab/>
      </w:r>
      <w:r w:rsidRPr="001A4C8A">
        <w:rPr>
          <w:rFonts w:ascii="Wingdings" w:hAnsi="Wingdings"/>
        </w:rPr>
        <w:t></w:t>
      </w:r>
      <w:r>
        <w:t xml:space="preserve">Yes      </w:t>
      </w:r>
      <w:r w:rsidRPr="001A4C8A">
        <w:rPr>
          <w:rFonts w:ascii="Wingdings" w:hAnsi="Wingdings"/>
        </w:rPr>
        <w:t></w:t>
      </w:r>
      <w:r>
        <w:t>No</w:t>
      </w:r>
    </w:p>
    <w:p w14:paraId="7BE0DEBA" w14:textId="77777777" w:rsidR="00223400" w:rsidRDefault="00ED2836" w:rsidP="008C7DDB">
      <w:pPr>
        <w:spacing w:after="0" w:line="360" w:lineRule="auto"/>
      </w:pPr>
      <w:r>
        <w:t>If yes, please explain: ____________________________________________________</w:t>
      </w:r>
      <w:r w:rsidR="008C7DDB">
        <w:t>______</w:t>
      </w:r>
    </w:p>
    <w:p w14:paraId="7CCD7EE0" w14:textId="77777777" w:rsidR="009830D1" w:rsidRDefault="009830D1" w:rsidP="008C7DDB">
      <w:pPr>
        <w:spacing w:after="0" w:line="360" w:lineRule="auto"/>
      </w:pPr>
    </w:p>
    <w:p w14:paraId="72895A92" w14:textId="77777777" w:rsidR="005B1A09" w:rsidRDefault="005B1A09" w:rsidP="008C7DDB">
      <w:pPr>
        <w:spacing w:after="0" w:line="360" w:lineRule="auto"/>
      </w:pPr>
    </w:p>
    <w:p w14:paraId="1A649558" w14:textId="77777777" w:rsidR="005B1A09" w:rsidRDefault="005B1A09" w:rsidP="008C7DDB">
      <w:pPr>
        <w:spacing w:after="0" w:line="360" w:lineRule="auto"/>
      </w:pPr>
    </w:p>
    <w:p w14:paraId="1FC1FFA7" w14:textId="77777777" w:rsidR="00C20770" w:rsidRDefault="00C20770" w:rsidP="008C7DDB">
      <w:pPr>
        <w:spacing w:after="0" w:line="360" w:lineRule="auto"/>
      </w:pPr>
    </w:p>
    <w:p w14:paraId="7079635C" w14:textId="77777777" w:rsidR="009830D1" w:rsidRPr="009830D1" w:rsidRDefault="009830D1" w:rsidP="009830D1">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b/>
          <w:i/>
        </w:rPr>
      </w:pPr>
      <w:r w:rsidRPr="009830D1">
        <w:rPr>
          <w:b/>
        </w:rPr>
        <w:lastRenderedPageBreak/>
        <w:t>Self- Identified Concerns</w:t>
      </w:r>
    </w:p>
    <w:p w14:paraId="7BE5BB60" w14:textId="77777777" w:rsidR="009830D1" w:rsidRDefault="009830D1" w:rsidP="00736BE3">
      <w:pPr>
        <w:tabs>
          <w:tab w:val="left" w:pos="180"/>
          <w:tab w:val="left" w:pos="540"/>
          <w:tab w:val="left" w:pos="5490"/>
          <w:tab w:val="left" w:pos="6120"/>
        </w:tabs>
        <w:spacing w:line="240" w:lineRule="auto"/>
        <w:jc w:val="center"/>
      </w:pPr>
      <w:r>
        <w:rPr>
          <w:b/>
          <w:i/>
        </w:rPr>
        <w:t>Please check the areas that you feel apply to yourself and/or your family</w:t>
      </w:r>
    </w:p>
    <w:p w14:paraId="375254ED" w14:textId="77777777" w:rsidR="00736BE3" w:rsidRPr="00A02AD0" w:rsidRDefault="00736BE3" w:rsidP="00A02AD0">
      <w:pPr>
        <w:tabs>
          <w:tab w:val="left" w:pos="90"/>
          <w:tab w:val="left" w:pos="540"/>
          <w:tab w:val="left" w:pos="5490"/>
          <w:tab w:val="left" w:pos="6030"/>
        </w:tabs>
        <w:spacing w:after="0" w:line="240" w:lineRule="auto"/>
        <w:rPr>
          <w:b/>
          <w:sz w:val="18"/>
          <w:szCs w:val="18"/>
        </w:rPr>
        <w:sectPr w:rsidR="00736BE3" w:rsidRPr="00A02AD0" w:rsidSect="005B1A09">
          <w:type w:val="continuous"/>
          <w:pgSz w:w="12240" w:h="15840"/>
          <w:pgMar w:top="1008" w:right="1008" w:bottom="1008" w:left="1008" w:header="720" w:footer="432" w:gutter="0"/>
          <w:cols w:space="720"/>
          <w:docGrid w:linePitch="360"/>
        </w:sectPr>
      </w:pPr>
      <w:r w:rsidRPr="00A02AD0">
        <w:rPr>
          <w:b/>
          <w:sz w:val="18"/>
          <w:szCs w:val="18"/>
        </w:rPr>
        <w:t>Self</w:t>
      </w:r>
      <w:r w:rsidRPr="00A02AD0">
        <w:rPr>
          <w:b/>
          <w:sz w:val="18"/>
          <w:szCs w:val="18"/>
        </w:rPr>
        <w:tab/>
        <w:t>Family</w:t>
      </w:r>
      <w:r w:rsidRPr="00A02AD0">
        <w:rPr>
          <w:b/>
          <w:sz w:val="18"/>
          <w:szCs w:val="18"/>
        </w:rPr>
        <w:tab/>
        <w:t>Self</w:t>
      </w:r>
      <w:r w:rsidRPr="00A02AD0">
        <w:rPr>
          <w:b/>
          <w:sz w:val="18"/>
          <w:szCs w:val="18"/>
        </w:rPr>
        <w:tab/>
        <w:t>Family</w:t>
      </w:r>
    </w:p>
    <w:p w14:paraId="6C90D618" w14:textId="77777777" w:rsidR="009830D1" w:rsidRDefault="00736BE3" w:rsidP="00A02AD0">
      <w:pPr>
        <w:pStyle w:val="ListParagraph"/>
        <w:numPr>
          <w:ilvl w:val="0"/>
          <w:numId w:val="28"/>
        </w:numPr>
        <w:tabs>
          <w:tab w:val="clear" w:pos="-90"/>
          <w:tab w:val="num" w:pos="90"/>
          <w:tab w:val="num" w:pos="720"/>
        </w:tabs>
        <w:spacing w:after="0"/>
        <w:ind w:left="1530" w:hanging="1440"/>
      </w:pPr>
      <w:r>
        <w:rPr>
          <w:rFonts w:ascii="Wingdings" w:hAnsi="Wingdings"/>
        </w:rPr>
        <w:t></w:t>
      </w:r>
      <w:r>
        <w:rPr>
          <w:rFonts w:ascii="Wingdings" w:hAnsi="Wingdings"/>
        </w:rPr>
        <w:tab/>
      </w:r>
      <w:r>
        <w:t>Alcohol/ Drug Abuse</w:t>
      </w:r>
    </w:p>
    <w:p w14:paraId="0B725A4C"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Panic Attacks</w:t>
      </w:r>
    </w:p>
    <w:p w14:paraId="3CFEC79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1836CE" w:rsidRPr="001836CE">
        <w:rPr>
          <w:sz w:val="22"/>
          <w:szCs w:val="22"/>
        </w:rPr>
        <w:t xml:space="preserve">Problems with the opposite </w:t>
      </w:r>
      <w:r w:rsidR="009830D1" w:rsidRPr="001836CE">
        <w:rPr>
          <w:sz w:val="22"/>
          <w:szCs w:val="22"/>
        </w:rPr>
        <w:t>sex</w:t>
      </w:r>
    </w:p>
    <w:p w14:paraId="153BA541"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Sexual Abuse</w:t>
      </w:r>
    </w:p>
    <w:p w14:paraId="2C3F675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Physical Abuse</w:t>
      </w:r>
    </w:p>
    <w:p w14:paraId="176C14F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Legal Difficulties</w:t>
      </w:r>
    </w:p>
    <w:p w14:paraId="286D804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Self-Esteem</w:t>
      </w:r>
    </w:p>
    <w:p w14:paraId="0BDF0C3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Brother/Sister Problems</w:t>
      </w:r>
    </w:p>
    <w:p w14:paraId="06E5884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Blended family issues</w:t>
      </w:r>
    </w:p>
    <w:p w14:paraId="2EAAF3C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Guilt/Shame</w:t>
      </w:r>
    </w:p>
    <w:p w14:paraId="6F55D74D"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Mood swings</w:t>
      </w:r>
    </w:p>
    <w:p w14:paraId="4B319AE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Grief</w:t>
      </w:r>
    </w:p>
    <w:p w14:paraId="4910B2E3"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Finding/Keeping a Job</w:t>
      </w:r>
    </w:p>
    <w:p w14:paraId="20AB8AE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Fire setting</w:t>
      </w:r>
    </w:p>
    <w:p w14:paraId="6FFD857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Hygiene</w:t>
      </w:r>
    </w:p>
    <w:p w14:paraId="6BF6A24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 xml:space="preserve">Handling Frustration </w:t>
      </w:r>
    </w:p>
    <w:p w14:paraId="6FBCCC3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Sexual Expression</w:t>
      </w:r>
    </w:p>
    <w:p w14:paraId="38F36A5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Jealousy</w:t>
      </w:r>
    </w:p>
    <w:p w14:paraId="6D4472E2"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Smoking</w:t>
      </w:r>
    </w:p>
    <w:p w14:paraId="75F8470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Laziness</w:t>
      </w:r>
    </w:p>
    <w:p w14:paraId="50C9CC5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Marital Problems</w:t>
      </w:r>
    </w:p>
    <w:p w14:paraId="68B19FC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Arguing</w:t>
      </w:r>
    </w:p>
    <w:p w14:paraId="014BF555"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Making/Keeping Friends</w:t>
      </w:r>
    </w:p>
    <w:p w14:paraId="5A0F756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Depression</w:t>
      </w:r>
    </w:p>
    <w:p w14:paraId="1E17BAC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Suicidal Thoughts</w:t>
      </w:r>
    </w:p>
    <w:p w14:paraId="0F641DE3"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Suicidal Actions</w:t>
      </w:r>
    </w:p>
    <w:p w14:paraId="0EDB418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Anxiety/Fear</w:t>
      </w:r>
    </w:p>
    <w:p w14:paraId="0C6E2E31"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Sleep Problems</w:t>
      </w:r>
    </w:p>
    <w:p w14:paraId="79EEC63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Eating Disorder</w:t>
      </w:r>
    </w:p>
    <w:p w14:paraId="583749E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Change in Appetite</w:t>
      </w:r>
    </w:p>
    <w:p w14:paraId="5C1C056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Physical Aggressiveness</w:t>
      </w:r>
    </w:p>
    <w:p w14:paraId="3A08275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Lying</w:t>
      </w:r>
    </w:p>
    <w:p w14:paraId="65DB3104"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Fatigue/Low Energy</w:t>
      </w:r>
    </w:p>
    <w:p w14:paraId="24F44790"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Unorganized/ Messy</w:t>
      </w:r>
    </w:p>
    <w:p w14:paraId="4A6A225F"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Swearing</w:t>
      </w:r>
    </w:p>
    <w:p w14:paraId="64B58627"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Money Management</w:t>
      </w:r>
    </w:p>
    <w:p w14:paraId="22E878BC"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Moody</w:t>
      </w:r>
    </w:p>
    <w:p w14:paraId="4B6C93B8"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Problems with Authority</w:t>
      </w:r>
    </w:p>
    <w:p w14:paraId="1F6BE85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Stealing</w:t>
      </w:r>
    </w:p>
    <w:p w14:paraId="09BE0E8E"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Reading</w:t>
      </w:r>
    </w:p>
    <w:p w14:paraId="5B411E19"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Health Problems</w:t>
      </w:r>
    </w:p>
    <w:p w14:paraId="6C2C8DFB"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Anger/Hostility</w:t>
      </w:r>
    </w:p>
    <w:p w14:paraId="044FBB6A"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Family Violence</w:t>
      </w:r>
    </w:p>
    <w:p w14:paraId="01D59446" w14:textId="77777777" w:rsidR="009830D1" w:rsidRDefault="00736BE3" w:rsidP="00A02AD0">
      <w:pPr>
        <w:pStyle w:val="ListParagraph"/>
        <w:numPr>
          <w:ilvl w:val="0"/>
          <w:numId w:val="28"/>
        </w:numPr>
        <w:tabs>
          <w:tab w:val="clear" w:pos="-90"/>
          <w:tab w:val="num" w:pos="0"/>
          <w:tab w:val="num" w:pos="720"/>
        </w:tabs>
        <w:spacing w:after="0"/>
        <w:ind w:left="1530" w:hanging="1440"/>
      </w:pPr>
      <w:r>
        <w:rPr>
          <w:rFonts w:ascii="Wingdings" w:hAnsi="Wingdings"/>
        </w:rPr>
        <w:t></w:t>
      </w:r>
      <w:r>
        <w:rPr>
          <w:rFonts w:ascii="Wingdings" w:hAnsi="Wingdings"/>
        </w:rPr>
        <w:tab/>
      </w:r>
      <w:r w:rsidR="009830D1">
        <w:t>Parent-Youth Conflict</w:t>
      </w:r>
    </w:p>
    <w:p w14:paraId="79A5EED5" w14:textId="77777777" w:rsidR="009830D1" w:rsidRDefault="00736BE3" w:rsidP="00A02AD0">
      <w:pPr>
        <w:pStyle w:val="ListParagraph"/>
        <w:numPr>
          <w:ilvl w:val="0"/>
          <w:numId w:val="28"/>
        </w:numPr>
        <w:tabs>
          <w:tab w:val="num" w:pos="720"/>
        </w:tabs>
        <w:spacing w:after="0"/>
        <w:ind w:left="1530" w:hanging="1440"/>
      </w:pPr>
      <w:r>
        <w:rPr>
          <w:rFonts w:ascii="Wingdings" w:hAnsi="Wingdings"/>
        </w:rPr>
        <w:t></w:t>
      </w:r>
      <w:r>
        <w:rPr>
          <w:rFonts w:ascii="Wingdings" w:hAnsi="Wingdings"/>
        </w:rPr>
        <w:tab/>
      </w:r>
      <w:r w:rsidR="009830D1">
        <w:t>Difficulty Concentrating</w:t>
      </w:r>
    </w:p>
    <w:p w14:paraId="6DC8646E" w14:textId="77777777" w:rsidR="009830D1" w:rsidRDefault="009830D1" w:rsidP="009830D1">
      <w:pPr>
        <w:pStyle w:val="ListParagraph"/>
        <w:sectPr w:rsidR="009830D1" w:rsidSect="009830D1">
          <w:type w:val="continuous"/>
          <w:pgSz w:w="12240" w:h="15840"/>
          <w:pgMar w:top="1008" w:right="1008" w:bottom="1008" w:left="1008" w:header="720" w:footer="720" w:gutter="0"/>
          <w:cols w:num="2" w:space="720"/>
          <w:docGrid w:linePitch="360"/>
        </w:sectPr>
      </w:pPr>
    </w:p>
    <w:p w14:paraId="3BC1B4E4" w14:textId="77777777" w:rsidR="00223400" w:rsidRDefault="00223400">
      <w:pPr>
        <w:spacing w:after="0"/>
      </w:pPr>
    </w:p>
    <w:p w14:paraId="11455C15" w14:textId="77777777" w:rsidR="005B1A09" w:rsidRDefault="005B1A09">
      <w:pPr>
        <w:spacing w:after="0"/>
      </w:pPr>
    </w:p>
    <w:p w14:paraId="2CEA4F85" w14:textId="77777777" w:rsidR="00223400" w:rsidRPr="009830D1" w:rsidRDefault="00ED2836" w:rsidP="009830D1">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pPr>
      <w:r w:rsidRPr="009830D1">
        <w:rPr>
          <w:b/>
        </w:rPr>
        <w:t>Please Answer the Following Qu</w:t>
      </w:r>
      <w:r w:rsidR="009830D1" w:rsidRPr="009830D1">
        <w:rPr>
          <w:b/>
        </w:rPr>
        <w:t>estions in Your Own Handwriting</w:t>
      </w:r>
    </w:p>
    <w:p w14:paraId="33F97C81" w14:textId="77777777" w:rsidR="009830D1" w:rsidRDefault="00ED2836" w:rsidP="009830D1">
      <w:pPr>
        <w:pStyle w:val="ListParagraph"/>
        <w:numPr>
          <w:ilvl w:val="0"/>
          <w:numId w:val="47"/>
        </w:numPr>
        <w:tabs>
          <w:tab w:val="left" w:pos="360"/>
        </w:tabs>
        <w:ind w:left="0" w:firstLine="0"/>
      </w:pPr>
      <w:r>
        <w:t>Explain your housing situation and why you are lacking stable housing.</w:t>
      </w:r>
    </w:p>
    <w:p w14:paraId="052A3CE1" w14:textId="77777777" w:rsidR="009830D1" w:rsidRDefault="009830D1" w:rsidP="009830D1">
      <w:pPr>
        <w:tabs>
          <w:tab w:val="left" w:pos="360"/>
        </w:tabs>
      </w:pPr>
    </w:p>
    <w:p w14:paraId="406E3950" w14:textId="77777777" w:rsidR="009830D1" w:rsidRDefault="009830D1" w:rsidP="009830D1">
      <w:pPr>
        <w:tabs>
          <w:tab w:val="left" w:pos="360"/>
        </w:tabs>
      </w:pPr>
    </w:p>
    <w:p w14:paraId="5F998708" w14:textId="77777777" w:rsidR="009830D1" w:rsidRDefault="009830D1" w:rsidP="009830D1">
      <w:pPr>
        <w:tabs>
          <w:tab w:val="left" w:pos="360"/>
        </w:tabs>
      </w:pPr>
    </w:p>
    <w:p w14:paraId="1FDE1700" w14:textId="77777777" w:rsidR="009830D1" w:rsidRDefault="009830D1" w:rsidP="009830D1">
      <w:pPr>
        <w:tabs>
          <w:tab w:val="left" w:pos="360"/>
        </w:tabs>
      </w:pPr>
    </w:p>
    <w:p w14:paraId="26250D5B" w14:textId="77777777" w:rsidR="009830D1" w:rsidRDefault="00ED2836" w:rsidP="009830D1">
      <w:pPr>
        <w:pStyle w:val="ListParagraph"/>
        <w:numPr>
          <w:ilvl w:val="0"/>
          <w:numId w:val="47"/>
        </w:numPr>
        <w:tabs>
          <w:tab w:val="left" w:pos="360"/>
        </w:tabs>
        <w:ind w:left="0" w:firstLine="0"/>
      </w:pPr>
      <w:r>
        <w:t>Explain why you want to be a part of Traverse Place Transitional Living Program.</w:t>
      </w:r>
    </w:p>
    <w:p w14:paraId="767E11EE" w14:textId="77777777" w:rsidR="009830D1" w:rsidRDefault="009830D1" w:rsidP="009830D1">
      <w:pPr>
        <w:pStyle w:val="ListParagraph"/>
        <w:tabs>
          <w:tab w:val="left" w:pos="360"/>
        </w:tabs>
        <w:ind w:left="0"/>
      </w:pPr>
    </w:p>
    <w:p w14:paraId="5D82C84D" w14:textId="77777777" w:rsidR="009830D1" w:rsidRDefault="009830D1" w:rsidP="009830D1">
      <w:pPr>
        <w:pStyle w:val="ListParagraph"/>
        <w:tabs>
          <w:tab w:val="left" w:pos="360"/>
        </w:tabs>
        <w:ind w:left="0"/>
      </w:pPr>
    </w:p>
    <w:p w14:paraId="7D4B2117" w14:textId="77777777" w:rsidR="009830D1" w:rsidRDefault="009830D1" w:rsidP="009830D1">
      <w:pPr>
        <w:pStyle w:val="ListParagraph"/>
        <w:tabs>
          <w:tab w:val="left" w:pos="360"/>
        </w:tabs>
        <w:ind w:left="0"/>
      </w:pPr>
    </w:p>
    <w:p w14:paraId="46415781" w14:textId="77777777" w:rsidR="009830D1" w:rsidRDefault="009830D1" w:rsidP="009830D1">
      <w:pPr>
        <w:pStyle w:val="ListParagraph"/>
        <w:tabs>
          <w:tab w:val="left" w:pos="360"/>
        </w:tabs>
        <w:ind w:left="0"/>
      </w:pPr>
    </w:p>
    <w:p w14:paraId="53C6DC49" w14:textId="77777777" w:rsidR="009830D1" w:rsidRDefault="00ED2836" w:rsidP="009830D1">
      <w:pPr>
        <w:pStyle w:val="ListParagraph"/>
        <w:numPr>
          <w:ilvl w:val="0"/>
          <w:numId w:val="47"/>
        </w:numPr>
        <w:tabs>
          <w:tab w:val="left" w:pos="360"/>
        </w:tabs>
        <w:ind w:left="0" w:firstLine="0"/>
      </w:pPr>
      <w:r>
        <w:t>What strengths do you feel you can bring to the program?</w:t>
      </w:r>
    </w:p>
    <w:p w14:paraId="0EFDAFFE" w14:textId="77777777" w:rsidR="009830D1" w:rsidRDefault="009830D1" w:rsidP="009830D1">
      <w:pPr>
        <w:pStyle w:val="ListParagraph"/>
        <w:tabs>
          <w:tab w:val="left" w:pos="360"/>
        </w:tabs>
        <w:ind w:left="0"/>
      </w:pPr>
    </w:p>
    <w:p w14:paraId="35556416" w14:textId="77777777" w:rsidR="009830D1" w:rsidRDefault="009830D1" w:rsidP="009830D1">
      <w:pPr>
        <w:pStyle w:val="ListParagraph"/>
        <w:tabs>
          <w:tab w:val="left" w:pos="360"/>
        </w:tabs>
        <w:ind w:left="0"/>
      </w:pPr>
    </w:p>
    <w:p w14:paraId="27ED7E67" w14:textId="77777777" w:rsidR="009830D1" w:rsidRDefault="009830D1" w:rsidP="009830D1">
      <w:pPr>
        <w:pStyle w:val="ListParagraph"/>
        <w:tabs>
          <w:tab w:val="left" w:pos="360"/>
        </w:tabs>
        <w:ind w:left="0"/>
      </w:pPr>
    </w:p>
    <w:p w14:paraId="5D170A29" w14:textId="77777777" w:rsidR="009830D1" w:rsidRDefault="009830D1" w:rsidP="009830D1">
      <w:pPr>
        <w:pStyle w:val="ListParagraph"/>
        <w:tabs>
          <w:tab w:val="left" w:pos="360"/>
        </w:tabs>
        <w:ind w:left="0"/>
      </w:pPr>
    </w:p>
    <w:p w14:paraId="57EDB171" w14:textId="77777777" w:rsidR="00223400" w:rsidRDefault="00ED2836" w:rsidP="009830D1">
      <w:pPr>
        <w:pStyle w:val="ListParagraph"/>
        <w:numPr>
          <w:ilvl w:val="0"/>
          <w:numId w:val="47"/>
        </w:numPr>
        <w:tabs>
          <w:tab w:val="left" w:pos="360"/>
        </w:tabs>
        <w:ind w:left="0" w:firstLine="0"/>
      </w:pPr>
      <w:r>
        <w:t>List three things about yourself that you feel need improvement and why.</w:t>
      </w:r>
    </w:p>
    <w:p w14:paraId="54BD2121" w14:textId="77777777" w:rsidR="00223400" w:rsidRDefault="00FA5F83">
      <w:r>
        <w:rPr>
          <w:noProof/>
          <w:lang w:eastAsia="en-US"/>
        </w:rPr>
        <mc:AlternateContent>
          <mc:Choice Requires="wps">
            <w:drawing>
              <wp:anchor distT="0" distB="0" distL="114935" distR="114935" simplePos="0" relativeHeight="251656704" behindDoc="0" locked="0" layoutInCell="1" allowOverlap="1" wp14:anchorId="2FCE829B" wp14:editId="20753041">
                <wp:simplePos x="0" y="0"/>
                <wp:positionH relativeFrom="column">
                  <wp:posOffset>5702936</wp:posOffset>
                </wp:positionH>
                <wp:positionV relativeFrom="paragraph">
                  <wp:posOffset>2001520</wp:posOffset>
                </wp:positionV>
                <wp:extent cx="45719" cy="3423920"/>
                <wp:effectExtent l="0" t="0" r="0"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342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F943B" w14:textId="77777777" w:rsidR="00C138B9" w:rsidRDefault="00C138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E829B" id="Text Box 6" o:spid="_x0000_s1028" type="#_x0000_t202" style="position:absolute;margin-left:449.05pt;margin-top:157.6pt;width:3.6pt;height:269.6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" stroked="f">
                <v:textbox inset="0,0,0,0">
                  <w:txbxContent>
                    <w:p w14:paraId="7F2F943B" w14:textId="77777777" w:rsidR="00C138B9" w:rsidRDefault="00C138B9"/>
                  </w:txbxContent>
                </v:textbox>
              </v:shape>
            </w:pict>
          </mc:Fallback>
        </mc:AlternateContent>
      </w:r>
    </w:p>
    <w:sectPr w:rsidR="00223400" w:rsidSect="009830D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0C54" w14:textId="77777777" w:rsidR="00C55209" w:rsidRDefault="00C55209" w:rsidP="00A52627">
      <w:pPr>
        <w:spacing w:after="0" w:line="240" w:lineRule="auto"/>
      </w:pPr>
      <w:r>
        <w:separator/>
      </w:r>
    </w:p>
  </w:endnote>
  <w:endnote w:type="continuationSeparator" w:id="0">
    <w:p w14:paraId="1E3290BC" w14:textId="77777777" w:rsidR="00C55209" w:rsidRDefault="00C55209" w:rsidP="00A5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5162" w14:textId="77777777" w:rsidR="00C138B9" w:rsidRPr="00A52627" w:rsidRDefault="00C138B9">
    <w:pPr>
      <w:pStyle w:val="Footer"/>
      <w:jc w:val="center"/>
      <w:rPr>
        <w:rFonts w:ascii="Times New Roman" w:hAnsi="Times New Roman" w:cs="Times New Roman"/>
        <w:color w:val="4F81BD" w:themeColor="accent1"/>
        <w:sz w:val="22"/>
        <w:szCs w:val="22"/>
      </w:rPr>
    </w:pPr>
    <w:r w:rsidRPr="00A52627">
      <w:rPr>
        <w:rFonts w:ascii="Times New Roman" w:hAnsi="Times New Roman" w:cs="Times New Roman"/>
        <w:color w:val="4F81BD" w:themeColor="accent1"/>
        <w:sz w:val="22"/>
        <w:szCs w:val="22"/>
      </w:rPr>
      <w:t xml:space="preserve">Page </w:t>
    </w:r>
    <w:r w:rsidRPr="00A52627">
      <w:rPr>
        <w:rFonts w:ascii="Times New Roman" w:hAnsi="Times New Roman" w:cs="Times New Roman"/>
        <w:color w:val="4F81BD" w:themeColor="accent1"/>
        <w:sz w:val="22"/>
        <w:szCs w:val="22"/>
      </w:rPr>
      <w:fldChar w:fldCharType="begin"/>
    </w:r>
    <w:r w:rsidRPr="00A52627">
      <w:rPr>
        <w:rFonts w:ascii="Times New Roman" w:hAnsi="Times New Roman" w:cs="Times New Roman"/>
        <w:color w:val="4F81BD" w:themeColor="accent1"/>
        <w:sz w:val="22"/>
        <w:szCs w:val="22"/>
      </w:rPr>
      <w:instrText xml:space="preserve"> PAGE  \* Arabic  \* MERGEFORMAT </w:instrText>
    </w:r>
    <w:r w:rsidRPr="00A52627">
      <w:rPr>
        <w:rFonts w:ascii="Times New Roman" w:hAnsi="Times New Roman" w:cs="Times New Roman"/>
        <w:color w:val="4F81BD" w:themeColor="accent1"/>
        <w:sz w:val="22"/>
        <w:szCs w:val="22"/>
      </w:rPr>
      <w:fldChar w:fldCharType="separate"/>
    </w:r>
    <w:r w:rsidR="0006697D">
      <w:rPr>
        <w:rFonts w:ascii="Times New Roman" w:hAnsi="Times New Roman" w:cs="Times New Roman"/>
        <w:noProof/>
        <w:color w:val="4F81BD" w:themeColor="accent1"/>
        <w:sz w:val="22"/>
        <w:szCs w:val="22"/>
      </w:rPr>
      <w:t>1</w:t>
    </w:r>
    <w:r w:rsidRPr="00A52627">
      <w:rPr>
        <w:rFonts w:ascii="Times New Roman" w:hAnsi="Times New Roman" w:cs="Times New Roman"/>
        <w:color w:val="4F81BD" w:themeColor="accent1"/>
        <w:sz w:val="22"/>
        <w:szCs w:val="22"/>
      </w:rPr>
      <w:fldChar w:fldCharType="end"/>
    </w:r>
    <w:r w:rsidRPr="00A52627">
      <w:rPr>
        <w:rFonts w:ascii="Times New Roman" w:hAnsi="Times New Roman" w:cs="Times New Roman"/>
        <w:color w:val="4F81BD" w:themeColor="accent1"/>
        <w:sz w:val="22"/>
        <w:szCs w:val="22"/>
      </w:rPr>
      <w:t xml:space="preserve"> of </w:t>
    </w:r>
    <w:r w:rsidRPr="00A52627">
      <w:rPr>
        <w:rFonts w:ascii="Times New Roman" w:hAnsi="Times New Roman" w:cs="Times New Roman"/>
        <w:color w:val="4F81BD" w:themeColor="accent1"/>
        <w:sz w:val="22"/>
        <w:szCs w:val="22"/>
      </w:rPr>
      <w:fldChar w:fldCharType="begin"/>
    </w:r>
    <w:r w:rsidRPr="00A52627">
      <w:rPr>
        <w:rFonts w:ascii="Times New Roman" w:hAnsi="Times New Roman" w:cs="Times New Roman"/>
        <w:color w:val="4F81BD" w:themeColor="accent1"/>
        <w:sz w:val="22"/>
        <w:szCs w:val="22"/>
      </w:rPr>
      <w:instrText xml:space="preserve"> NUMPAGES  \* Arabic  \* MERGEFORMAT </w:instrText>
    </w:r>
    <w:r w:rsidRPr="00A52627">
      <w:rPr>
        <w:rFonts w:ascii="Times New Roman" w:hAnsi="Times New Roman" w:cs="Times New Roman"/>
        <w:color w:val="4F81BD" w:themeColor="accent1"/>
        <w:sz w:val="22"/>
        <w:szCs w:val="22"/>
      </w:rPr>
      <w:fldChar w:fldCharType="separate"/>
    </w:r>
    <w:r w:rsidR="0006697D">
      <w:rPr>
        <w:rFonts w:ascii="Times New Roman" w:hAnsi="Times New Roman" w:cs="Times New Roman"/>
        <w:noProof/>
        <w:color w:val="4F81BD" w:themeColor="accent1"/>
        <w:sz w:val="22"/>
        <w:szCs w:val="22"/>
      </w:rPr>
      <w:t>11</w:t>
    </w:r>
    <w:r w:rsidRPr="00A52627">
      <w:rPr>
        <w:rFonts w:ascii="Times New Roman" w:hAnsi="Times New Roman" w:cs="Times New Roman"/>
        <w:color w:val="4F81BD" w:themeColor="accent1"/>
        <w:sz w:val="22"/>
        <w:szCs w:val="22"/>
      </w:rPr>
      <w:fldChar w:fldCharType="end"/>
    </w:r>
  </w:p>
  <w:p w14:paraId="5AB1C1FD" w14:textId="77777777" w:rsidR="00C138B9" w:rsidRDefault="00C1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EC56" w14:textId="77777777" w:rsidR="00C55209" w:rsidRDefault="00C55209" w:rsidP="00A52627">
      <w:pPr>
        <w:spacing w:after="0" w:line="240" w:lineRule="auto"/>
      </w:pPr>
      <w:r>
        <w:separator/>
      </w:r>
    </w:p>
  </w:footnote>
  <w:footnote w:type="continuationSeparator" w:id="0">
    <w:p w14:paraId="659AB97D" w14:textId="77777777" w:rsidR="00C55209" w:rsidRDefault="00C55209" w:rsidP="00A52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80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800" w:hanging="360"/>
      </w:pPr>
      <w:rPr>
        <w:rFonts w:ascii="Wingdings" w:hAnsi="Wingdings"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Wingdings" w:hAnsi="Wingdings" w:cs="Wingdings"/>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Wingdings" w:hAnsi="Wingdings" w:cs="Wingdings"/>
      </w:rPr>
    </w:lvl>
  </w:abstractNum>
  <w:abstractNum w:abstractNumId="16" w15:restartNumberingAfterBreak="0">
    <w:nsid w:val="00000011"/>
    <w:multiLevelType w:val="singleLevel"/>
    <w:tmpl w:val="00000011"/>
    <w:name w:val="WW8Num18"/>
    <w:lvl w:ilvl="0">
      <w:start w:val="1"/>
      <w:numFmt w:val="bullet"/>
      <w:lvlText w:val=""/>
      <w:lvlJc w:val="left"/>
      <w:pPr>
        <w:tabs>
          <w:tab w:val="num" w:pos="0"/>
        </w:tabs>
        <w:ind w:left="720" w:hanging="360"/>
      </w:pPr>
      <w:rPr>
        <w:rFonts w:ascii="Wingdings" w:hAnsi="Wingdings" w:cs="Wingdings"/>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720" w:hanging="360"/>
      </w:pPr>
      <w:rPr>
        <w:rFonts w:ascii="Wingdings" w:hAnsi="Wingdings" w:cs="Wingdings"/>
      </w:rPr>
    </w:lvl>
  </w:abstractNum>
  <w:abstractNum w:abstractNumId="18" w15:restartNumberingAfterBreak="0">
    <w:nsid w:val="00000013"/>
    <w:multiLevelType w:val="singleLevel"/>
    <w:tmpl w:val="00000013"/>
    <w:name w:val="WW8Num20"/>
    <w:lvl w:ilvl="0">
      <w:start w:val="1"/>
      <w:numFmt w:val="bullet"/>
      <w:lvlText w:val=""/>
      <w:lvlJc w:val="left"/>
      <w:pPr>
        <w:tabs>
          <w:tab w:val="num" w:pos="0"/>
        </w:tabs>
        <w:ind w:left="720" w:hanging="360"/>
      </w:pPr>
      <w:rPr>
        <w:rFonts w:ascii="Wingdings" w:hAnsi="Wingdings" w:cs="Wingdings"/>
      </w:rPr>
    </w:lvl>
  </w:abstractNum>
  <w:abstractNum w:abstractNumId="19" w15:restartNumberingAfterBreak="0">
    <w:nsid w:val="00000014"/>
    <w:multiLevelType w:val="singleLevel"/>
    <w:tmpl w:val="00000014"/>
    <w:name w:val="WW8Num21"/>
    <w:lvl w:ilvl="0">
      <w:start w:val="1"/>
      <w:numFmt w:val="bullet"/>
      <w:lvlText w:val=""/>
      <w:lvlJc w:val="left"/>
      <w:pPr>
        <w:tabs>
          <w:tab w:val="num" w:pos="0"/>
        </w:tabs>
        <w:ind w:left="720" w:hanging="360"/>
      </w:pPr>
      <w:rPr>
        <w:rFonts w:ascii="Wingdings" w:hAnsi="Wingdings" w:cs="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Wingdings" w:hAnsi="Wingdings" w:cs="Wingdings"/>
      </w:rPr>
    </w:lvl>
  </w:abstractNum>
  <w:abstractNum w:abstractNumId="21" w15:restartNumberingAfterBreak="0">
    <w:nsid w:val="00000016"/>
    <w:multiLevelType w:val="singleLevel"/>
    <w:tmpl w:val="00000016"/>
    <w:name w:val="WW8Num23"/>
    <w:lvl w:ilvl="0">
      <w:start w:val="1"/>
      <w:numFmt w:val="bullet"/>
      <w:lvlText w:val=""/>
      <w:lvlJc w:val="left"/>
      <w:pPr>
        <w:tabs>
          <w:tab w:val="num" w:pos="0"/>
        </w:tabs>
        <w:ind w:left="720" w:hanging="360"/>
      </w:pPr>
      <w:rPr>
        <w:rFonts w:ascii="Wingdings" w:hAnsi="Wingdings" w:cs="Wingdings"/>
      </w:rPr>
    </w:lvl>
  </w:abstractNum>
  <w:abstractNum w:abstractNumId="22" w15:restartNumberingAfterBreak="0">
    <w:nsid w:val="00000017"/>
    <w:multiLevelType w:val="singleLevel"/>
    <w:tmpl w:val="00000017"/>
    <w:name w:val="WW8Num24"/>
    <w:lvl w:ilvl="0">
      <w:start w:val="1"/>
      <w:numFmt w:val="bullet"/>
      <w:lvlText w:val=""/>
      <w:lvlJc w:val="left"/>
      <w:pPr>
        <w:tabs>
          <w:tab w:val="num" w:pos="0"/>
        </w:tabs>
        <w:ind w:left="720" w:hanging="360"/>
      </w:pPr>
      <w:rPr>
        <w:rFonts w:ascii="Wingdings" w:hAnsi="Wingdings" w:cs="Wingdings"/>
      </w:rPr>
    </w:lvl>
  </w:abstractNum>
  <w:abstractNum w:abstractNumId="23" w15:restartNumberingAfterBreak="0">
    <w:nsid w:val="00000018"/>
    <w:multiLevelType w:val="singleLevel"/>
    <w:tmpl w:val="00000018"/>
    <w:name w:val="WW8Num25"/>
    <w:lvl w:ilvl="0">
      <w:start w:val="1"/>
      <w:numFmt w:val="bullet"/>
      <w:lvlText w:val=""/>
      <w:lvlJc w:val="left"/>
      <w:pPr>
        <w:tabs>
          <w:tab w:val="num" w:pos="0"/>
        </w:tabs>
        <w:ind w:left="720" w:hanging="360"/>
      </w:pPr>
      <w:rPr>
        <w:rFonts w:ascii="Wingdings" w:hAnsi="Wingdings" w:cs="Wingdings"/>
      </w:rPr>
    </w:lvl>
  </w:abstractNum>
  <w:abstractNum w:abstractNumId="24" w15:restartNumberingAfterBreak="0">
    <w:nsid w:val="00000019"/>
    <w:multiLevelType w:val="singleLevel"/>
    <w:tmpl w:val="00000019"/>
    <w:name w:val="WW8Num26"/>
    <w:lvl w:ilvl="0">
      <w:start w:val="1"/>
      <w:numFmt w:val="bullet"/>
      <w:lvlText w:val=""/>
      <w:lvlJc w:val="left"/>
      <w:pPr>
        <w:tabs>
          <w:tab w:val="num" w:pos="0"/>
        </w:tabs>
        <w:ind w:left="720" w:hanging="360"/>
      </w:pPr>
      <w:rPr>
        <w:rFonts w:ascii="Wingdings" w:hAnsi="Wingdings" w:cs="Wingdings"/>
      </w:rPr>
    </w:lvl>
  </w:abstractNum>
  <w:abstractNum w:abstractNumId="25" w15:restartNumberingAfterBreak="0">
    <w:nsid w:val="0000001A"/>
    <w:multiLevelType w:val="singleLevel"/>
    <w:tmpl w:val="0000001A"/>
    <w:name w:val="WW8Num27"/>
    <w:lvl w:ilvl="0">
      <w:start w:val="1"/>
      <w:numFmt w:val="bullet"/>
      <w:lvlText w:val=""/>
      <w:lvlJc w:val="left"/>
      <w:pPr>
        <w:tabs>
          <w:tab w:val="num" w:pos="0"/>
        </w:tabs>
        <w:ind w:left="720" w:hanging="360"/>
      </w:pPr>
      <w:rPr>
        <w:rFonts w:ascii="Wingdings" w:hAnsi="Wingdings" w:cs="Wingdings"/>
      </w:rPr>
    </w:lvl>
  </w:abstractNum>
  <w:abstractNum w:abstractNumId="26" w15:restartNumberingAfterBreak="0">
    <w:nsid w:val="0000001B"/>
    <w:multiLevelType w:val="singleLevel"/>
    <w:tmpl w:val="0000001B"/>
    <w:name w:val="WW8Num28"/>
    <w:lvl w:ilvl="0">
      <w:start w:val="1"/>
      <w:numFmt w:val="bullet"/>
      <w:lvlText w:val=""/>
      <w:lvlJc w:val="left"/>
      <w:pPr>
        <w:tabs>
          <w:tab w:val="num" w:pos="0"/>
        </w:tabs>
        <w:ind w:left="720" w:hanging="360"/>
      </w:pPr>
      <w:rPr>
        <w:rFonts w:ascii="Wingdings" w:hAnsi="Wingdings" w:cs="Wingdings"/>
      </w:rPr>
    </w:lvl>
  </w:abstractNum>
  <w:abstractNum w:abstractNumId="27" w15:restartNumberingAfterBreak="0">
    <w:nsid w:val="0000001C"/>
    <w:multiLevelType w:val="singleLevel"/>
    <w:tmpl w:val="0000001C"/>
    <w:name w:val="WW8Num29"/>
    <w:lvl w:ilvl="0">
      <w:start w:val="1"/>
      <w:numFmt w:val="bullet"/>
      <w:lvlText w:val=""/>
      <w:lvlJc w:val="left"/>
      <w:pPr>
        <w:tabs>
          <w:tab w:val="num" w:pos="-90"/>
        </w:tabs>
        <w:ind w:left="630" w:hanging="360"/>
      </w:pPr>
      <w:rPr>
        <w:rFonts w:ascii="Wingdings" w:hAnsi="Wingdings" w:cs="Wingdings"/>
      </w:rPr>
    </w:lvl>
  </w:abstractNum>
  <w:abstractNum w:abstractNumId="28" w15:restartNumberingAfterBreak="0">
    <w:nsid w:val="0000001D"/>
    <w:multiLevelType w:val="singleLevel"/>
    <w:tmpl w:val="0000001D"/>
    <w:name w:val="WW8Num30"/>
    <w:lvl w:ilvl="0">
      <w:start w:val="1"/>
      <w:numFmt w:val="bullet"/>
      <w:lvlText w:val=""/>
      <w:lvlJc w:val="left"/>
      <w:pPr>
        <w:tabs>
          <w:tab w:val="num" w:pos="0"/>
        </w:tabs>
        <w:ind w:left="720" w:hanging="360"/>
      </w:pPr>
      <w:rPr>
        <w:rFonts w:ascii="Wingdings" w:hAnsi="Wingdings" w:cs="Wingdings"/>
      </w:rPr>
    </w:lvl>
  </w:abstractNum>
  <w:abstractNum w:abstractNumId="29" w15:restartNumberingAfterBreak="0">
    <w:nsid w:val="0000001E"/>
    <w:multiLevelType w:val="singleLevel"/>
    <w:tmpl w:val="0000001E"/>
    <w:name w:val="WW8Num31"/>
    <w:lvl w:ilvl="0">
      <w:start w:val="1"/>
      <w:numFmt w:val="bullet"/>
      <w:lvlText w:val=""/>
      <w:lvlJc w:val="left"/>
      <w:pPr>
        <w:tabs>
          <w:tab w:val="num" w:pos="0"/>
        </w:tabs>
        <w:ind w:left="720" w:hanging="360"/>
      </w:pPr>
      <w:rPr>
        <w:rFonts w:ascii="Wingdings" w:hAnsi="Wingdings" w:cs="Wingdings"/>
      </w:rPr>
    </w:lvl>
  </w:abstractNum>
  <w:abstractNum w:abstractNumId="30" w15:restartNumberingAfterBreak="0">
    <w:nsid w:val="0000001F"/>
    <w:multiLevelType w:val="singleLevel"/>
    <w:tmpl w:val="0000001F"/>
    <w:name w:val="WW8Num32"/>
    <w:lvl w:ilvl="0">
      <w:start w:val="1"/>
      <w:numFmt w:val="bullet"/>
      <w:lvlText w:val=""/>
      <w:lvlJc w:val="left"/>
      <w:pPr>
        <w:tabs>
          <w:tab w:val="num" w:pos="0"/>
        </w:tabs>
        <w:ind w:left="720" w:hanging="360"/>
      </w:pPr>
      <w:rPr>
        <w:rFonts w:ascii="Wingdings" w:hAnsi="Wingdings" w:cs="Wingdings"/>
      </w:rPr>
    </w:lvl>
  </w:abstractNum>
  <w:abstractNum w:abstractNumId="31" w15:restartNumberingAfterBreak="0">
    <w:nsid w:val="00000020"/>
    <w:multiLevelType w:val="singleLevel"/>
    <w:tmpl w:val="00000020"/>
    <w:name w:val="WW8Num33"/>
    <w:lvl w:ilvl="0">
      <w:start w:val="1"/>
      <w:numFmt w:val="bullet"/>
      <w:lvlText w:val=""/>
      <w:lvlJc w:val="left"/>
      <w:pPr>
        <w:tabs>
          <w:tab w:val="num" w:pos="0"/>
        </w:tabs>
        <w:ind w:left="720" w:hanging="360"/>
      </w:pPr>
      <w:rPr>
        <w:rFonts w:ascii="Wingdings" w:hAnsi="Wingdings" w:cs="Wingdings"/>
      </w:rPr>
    </w:lvl>
  </w:abstractNum>
  <w:abstractNum w:abstractNumId="32" w15:restartNumberingAfterBreak="0">
    <w:nsid w:val="00000021"/>
    <w:multiLevelType w:val="singleLevel"/>
    <w:tmpl w:val="00000021"/>
    <w:name w:val="WW8Num35"/>
    <w:lvl w:ilvl="0">
      <w:start w:val="1"/>
      <w:numFmt w:val="bullet"/>
      <w:lvlText w:val=""/>
      <w:lvlJc w:val="left"/>
      <w:pPr>
        <w:tabs>
          <w:tab w:val="num" w:pos="0"/>
        </w:tabs>
        <w:ind w:left="720" w:hanging="360"/>
      </w:pPr>
      <w:rPr>
        <w:rFonts w:ascii="Wingdings" w:hAnsi="Wingdings" w:cs="Wingding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Wingdings" w:hAnsi="Wingdings" w:cs="Wingdings"/>
      </w:rPr>
    </w:lvl>
  </w:abstractNum>
  <w:abstractNum w:abstractNumId="34" w15:restartNumberingAfterBreak="0">
    <w:nsid w:val="00000023"/>
    <w:multiLevelType w:val="singleLevel"/>
    <w:tmpl w:val="00000023"/>
    <w:name w:val="WW8Num37"/>
    <w:lvl w:ilvl="0">
      <w:start w:val="1"/>
      <w:numFmt w:val="bullet"/>
      <w:lvlText w:val=""/>
      <w:lvlJc w:val="left"/>
      <w:pPr>
        <w:tabs>
          <w:tab w:val="num" w:pos="0"/>
        </w:tabs>
        <w:ind w:left="720" w:hanging="360"/>
      </w:pPr>
      <w:rPr>
        <w:rFonts w:ascii="Wingdings" w:hAnsi="Wingdings" w:cs="Wingdings"/>
      </w:rPr>
    </w:lvl>
  </w:abstractNum>
  <w:abstractNum w:abstractNumId="35" w15:restartNumberingAfterBreak="0">
    <w:nsid w:val="00000024"/>
    <w:multiLevelType w:val="singleLevel"/>
    <w:tmpl w:val="00000024"/>
    <w:name w:val="WW8Num38"/>
    <w:lvl w:ilvl="0">
      <w:start w:val="1"/>
      <w:numFmt w:val="bullet"/>
      <w:lvlText w:val=""/>
      <w:lvlJc w:val="left"/>
      <w:pPr>
        <w:tabs>
          <w:tab w:val="num" w:pos="0"/>
        </w:tabs>
        <w:ind w:left="720" w:hanging="360"/>
      </w:pPr>
      <w:rPr>
        <w:rFonts w:ascii="Wingdings" w:hAnsi="Wingdings" w:cs="Wingdings"/>
      </w:rPr>
    </w:lvl>
  </w:abstractNum>
  <w:abstractNum w:abstractNumId="36" w15:restartNumberingAfterBreak="0">
    <w:nsid w:val="00000025"/>
    <w:multiLevelType w:val="singleLevel"/>
    <w:tmpl w:val="00000025"/>
    <w:name w:val="WW8Num40"/>
    <w:lvl w:ilvl="0">
      <w:start w:val="1"/>
      <w:numFmt w:val="bullet"/>
      <w:lvlText w:val=""/>
      <w:lvlJc w:val="left"/>
      <w:pPr>
        <w:tabs>
          <w:tab w:val="num" w:pos="0"/>
        </w:tabs>
        <w:ind w:left="720" w:hanging="360"/>
      </w:pPr>
      <w:rPr>
        <w:rFonts w:ascii="Wingdings" w:hAnsi="Wingdings" w:cs="Wingdings"/>
      </w:rPr>
    </w:lvl>
  </w:abstractNum>
  <w:abstractNum w:abstractNumId="37" w15:restartNumberingAfterBreak="0">
    <w:nsid w:val="00000026"/>
    <w:multiLevelType w:val="singleLevel"/>
    <w:tmpl w:val="00000026"/>
    <w:name w:val="WW8Num41"/>
    <w:lvl w:ilvl="0">
      <w:start w:val="1"/>
      <w:numFmt w:val="bullet"/>
      <w:lvlText w:val=""/>
      <w:lvlJc w:val="left"/>
      <w:pPr>
        <w:tabs>
          <w:tab w:val="num" w:pos="0"/>
        </w:tabs>
        <w:ind w:left="720" w:hanging="360"/>
      </w:pPr>
      <w:rPr>
        <w:rFonts w:ascii="Wingdings" w:hAnsi="Wingdings" w:cs="Wingdings"/>
      </w:rPr>
    </w:lvl>
  </w:abstractNum>
  <w:abstractNum w:abstractNumId="38" w15:restartNumberingAfterBreak="0">
    <w:nsid w:val="00000027"/>
    <w:multiLevelType w:val="singleLevel"/>
    <w:tmpl w:val="00000027"/>
    <w:name w:val="WW8Num42"/>
    <w:lvl w:ilvl="0">
      <w:start w:val="1"/>
      <w:numFmt w:val="decimal"/>
      <w:lvlText w:val="%1."/>
      <w:lvlJc w:val="left"/>
      <w:pPr>
        <w:tabs>
          <w:tab w:val="num" w:pos="0"/>
        </w:tabs>
        <w:ind w:left="720" w:hanging="360"/>
      </w:pPr>
    </w:lvl>
  </w:abstractNum>
  <w:abstractNum w:abstractNumId="39" w15:restartNumberingAfterBreak="0">
    <w:nsid w:val="00000028"/>
    <w:multiLevelType w:val="singleLevel"/>
    <w:tmpl w:val="00000028"/>
    <w:name w:val="WW8Num43"/>
    <w:lvl w:ilvl="0">
      <w:start w:val="1"/>
      <w:numFmt w:val="bullet"/>
      <w:lvlText w:val=""/>
      <w:lvlJc w:val="left"/>
      <w:pPr>
        <w:tabs>
          <w:tab w:val="num" w:pos="0"/>
        </w:tabs>
        <w:ind w:left="720" w:hanging="360"/>
      </w:pPr>
      <w:rPr>
        <w:rFonts w:ascii="Wingdings" w:hAnsi="Wingdings" w:cs="Wingdings"/>
      </w:rPr>
    </w:lvl>
  </w:abstractNum>
  <w:abstractNum w:abstractNumId="40" w15:restartNumberingAfterBreak="0">
    <w:nsid w:val="00000029"/>
    <w:multiLevelType w:val="singleLevel"/>
    <w:tmpl w:val="00000029"/>
    <w:name w:val="WW8Num44"/>
    <w:lvl w:ilvl="0">
      <w:start w:val="1"/>
      <w:numFmt w:val="bullet"/>
      <w:lvlText w:val=""/>
      <w:lvlJc w:val="left"/>
      <w:pPr>
        <w:tabs>
          <w:tab w:val="num" w:pos="0"/>
        </w:tabs>
        <w:ind w:left="720" w:hanging="360"/>
      </w:pPr>
      <w:rPr>
        <w:rFonts w:ascii="Wingdings" w:hAnsi="Wingdings" w:cs="Wingdings"/>
      </w:rPr>
    </w:lvl>
  </w:abstractNum>
  <w:abstractNum w:abstractNumId="41" w15:restartNumberingAfterBreak="0">
    <w:nsid w:val="0000002A"/>
    <w:multiLevelType w:val="singleLevel"/>
    <w:tmpl w:val="0000002A"/>
    <w:name w:val="WW8Num45"/>
    <w:lvl w:ilvl="0">
      <w:start w:val="1"/>
      <w:numFmt w:val="bullet"/>
      <w:lvlText w:val=""/>
      <w:lvlJc w:val="left"/>
      <w:pPr>
        <w:tabs>
          <w:tab w:val="num" w:pos="0"/>
        </w:tabs>
        <w:ind w:left="720" w:hanging="360"/>
      </w:pPr>
      <w:rPr>
        <w:rFonts w:ascii="Wingdings" w:hAnsi="Wingdings" w:cs="Wingdings"/>
      </w:rPr>
    </w:lvl>
  </w:abstractNum>
  <w:abstractNum w:abstractNumId="42" w15:restartNumberingAfterBreak="0">
    <w:nsid w:val="0000002B"/>
    <w:multiLevelType w:val="singleLevel"/>
    <w:tmpl w:val="0000002B"/>
    <w:name w:val="WW8Num46"/>
    <w:lvl w:ilvl="0">
      <w:start w:val="1"/>
      <w:numFmt w:val="bullet"/>
      <w:lvlText w:val=""/>
      <w:lvlJc w:val="left"/>
      <w:pPr>
        <w:tabs>
          <w:tab w:val="num" w:pos="0"/>
        </w:tabs>
        <w:ind w:left="720" w:hanging="360"/>
      </w:pPr>
      <w:rPr>
        <w:rFonts w:ascii="Wingdings" w:hAnsi="Wingdings" w:cs="Wingdings"/>
      </w:rPr>
    </w:lvl>
  </w:abstractNum>
  <w:abstractNum w:abstractNumId="43" w15:restartNumberingAfterBreak="0">
    <w:nsid w:val="0000002C"/>
    <w:multiLevelType w:val="singleLevel"/>
    <w:tmpl w:val="0000002C"/>
    <w:name w:val="WW8Num47"/>
    <w:lvl w:ilvl="0">
      <w:start w:val="1"/>
      <w:numFmt w:val="bullet"/>
      <w:lvlText w:val=""/>
      <w:lvlJc w:val="left"/>
      <w:pPr>
        <w:tabs>
          <w:tab w:val="num" w:pos="0"/>
        </w:tabs>
        <w:ind w:left="720" w:hanging="360"/>
      </w:pPr>
      <w:rPr>
        <w:rFonts w:ascii="Wingdings" w:hAnsi="Wingdings" w:cs="Wingdings"/>
      </w:rPr>
    </w:lvl>
  </w:abstractNum>
  <w:abstractNum w:abstractNumId="44" w15:restartNumberingAfterBreak="0">
    <w:nsid w:val="0000002D"/>
    <w:multiLevelType w:val="singleLevel"/>
    <w:tmpl w:val="0000002D"/>
    <w:name w:val="WW8Num48"/>
    <w:lvl w:ilvl="0">
      <w:start w:val="1"/>
      <w:numFmt w:val="bullet"/>
      <w:lvlText w:val=""/>
      <w:lvlJc w:val="left"/>
      <w:pPr>
        <w:tabs>
          <w:tab w:val="num" w:pos="0"/>
        </w:tabs>
        <w:ind w:left="720" w:hanging="360"/>
      </w:pPr>
      <w:rPr>
        <w:rFonts w:ascii="Wingdings" w:hAnsi="Wingdings" w:cs="Wingdings"/>
      </w:rPr>
    </w:lvl>
  </w:abstractNum>
  <w:abstractNum w:abstractNumId="45" w15:restartNumberingAfterBreak="0">
    <w:nsid w:val="0000002E"/>
    <w:multiLevelType w:val="singleLevel"/>
    <w:tmpl w:val="0000002E"/>
    <w:name w:val="WW8Num49"/>
    <w:lvl w:ilvl="0">
      <w:start w:val="1"/>
      <w:numFmt w:val="bullet"/>
      <w:lvlText w:val=""/>
      <w:lvlJc w:val="left"/>
      <w:pPr>
        <w:tabs>
          <w:tab w:val="num" w:pos="0"/>
        </w:tabs>
        <w:ind w:left="720" w:hanging="360"/>
      </w:pPr>
      <w:rPr>
        <w:rFonts w:ascii="Wingdings" w:hAnsi="Wingdings" w:cs="Wingdings"/>
      </w:rPr>
    </w:lvl>
  </w:abstractNum>
  <w:abstractNum w:abstractNumId="46" w15:restartNumberingAfterBreak="0">
    <w:nsid w:val="0000002F"/>
    <w:multiLevelType w:val="singleLevel"/>
    <w:tmpl w:val="0000002F"/>
    <w:name w:val="WW8Num50"/>
    <w:lvl w:ilvl="0">
      <w:start w:val="1"/>
      <w:numFmt w:val="decimal"/>
      <w:lvlText w:val="%1."/>
      <w:lvlJc w:val="left"/>
      <w:pPr>
        <w:tabs>
          <w:tab w:val="num" w:pos="0"/>
        </w:tabs>
        <w:ind w:left="720" w:hanging="360"/>
      </w:pPr>
    </w:lvl>
  </w:abstractNum>
  <w:abstractNum w:abstractNumId="47" w15:restartNumberingAfterBreak="0">
    <w:nsid w:val="00000030"/>
    <w:multiLevelType w:val="singleLevel"/>
    <w:tmpl w:val="00000030"/>
    <w:name w:val="WW8Num51"/>
    <w:lvl w:ilvl="0">
      <w:start w:val="1"/>
      <w:numFmt w:val="bullet"/>
      <w:lvlText w:val=""/>
      <w:lvlJc w:val="left"/>
      <w:pPr>
        <w:tabs>
          <w:tab w:val="num" w:pos="0"/>
        </w:tabs>
        <w:ind w:left="720" w:hanging="360"/>
      </w:pPr>
      <w:rPr>
        <w:rFonts w:ascii="Wingdings" w:hAnsi="Wingdings" w:cs="Wingdings"/>
      </w:rPr>
    </w:lvl>
  </w:abstractNum>
  <w:abstractNum w:abstractNumId="48" w15:restartNumberingAfterBreak="0">
    <w:nsid w:val="00000031"/>
    <w:multiLevelType w:val="singleLevel"/>
    <w:tmpl w:val="00000031"/>
    <w:name w:val="WW8Num52"/>
    <w:lvl w:ilvl="0">
      <w:start w:val="1"/>
      <w:numFmt w:val="bullet"/>
      <w:lvlText w:val=""/>
      <w:lvlJc w:val="left"/>
      <w:pPr>
        <w:tabs>
          <w:tab w:val="num" w:pos="0"/>
        </w:tabs>
        <w:ind w:left="720" w:hanging="360"/>
      </w:pPr>
      <w:rPr>
        <w:rFonts w:ascii="Wingdings" w:hAnsi="Wingdings" w:cs="Wingdings"/>
      </w:rPr>
    </w:lvl>
  </w:abstractNum>
  <w:abstractNum w:abstractNumId="49" w15:restartNumberingAfterBreak="0">
    <w:nsid w:val="00000032"/>
    <w:multiLevelType w:val="singleLevel"/>
    <w:tmpl w:val="00000032"/>
    <w:name w:val="WW8Num53"/>
    <w:lvl w:ilvl="0">
      <w:start w:val="1"/>
      <w:numFmt w:val="bullet"/>
      <w:lvlText w:val=""/>
      <w:lvlJc w:val="left"/>
      <w:pPr>
        <w:tabs>
          <w:tab w:val="num" w:pos="0"/>
        </w:tabs>
        <w:ind w:left="720" w:hanging="360"/>
      </w:pPr>
      <w:rPr>
        <w:rFonts w:ascii="Wingdings" w:hAnsi="Wingdings" w:cs="Wingdings"/>
      </w:rPr>
    </w:lvl>
  </w:abstractNum>
  <w:abstractNum w:abstractNumId="50" w15:restartNumberingAfterBreak="0">
    <w:nsid w:val="00000033"/>
    <w:multiLevelType w:val="singleLevel"/>
    <w:tmpl w:val="00000033"/>
    <w:name w:val="WW8Num54"/>
    <w:lvl w:ilvl="0">
      <w:start w:val="1"/>
      <w:numFmt w:val="bullet"/>
      <w:lvlText w:val=""/>
      <w:lvlJc w:val="left"/>
      <w:pPr>
        <w:tabs>
          <w:tab w:val="num" w:pos="0"/>
        </w:tabs>
        <w:ind w:left="720" w:hanging="360"/>
      </w:pPr>
      <w:rPr>
        <w:rFonts w:ascii="Wingdings" w:hAnsi="Wingdings" w:cs="Wingdings"/>
      </w:rPr>
    </w:lvl>
  </w:abstractNum>
  <w:abstractNum w:abstractNumId="51"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Wingdings" w:hAnsi="Wingdings" w:cs="Wingdings"/>
      </w:rPr>
    </w:lvl>
  </w:abstractNum>
  <w:abstractNum w:abstractNumId="52" w15:restartNumberingAfterBreak="0">
    <w:nsid w:val="00000035"/>
    <w:multiLevelType w:val="singleLevel"/>
    <w:tmpl w:val="00000035"/>
    <w:name w:val="WW8Num56"/>
    <w:lvl w:ilvl="0">
      <w:start w:val="1"/>
      <w:numFmt w:val="bullet"/>
      <w:lvlText w:val=""/>
      <w:lvlJc w:val="left"/>
      <w:pPr>
        <w:tabs>
          <w:tab w:val="num" w:pos="0"/>
        </w:tabs>
        <w:ind w:left="720" w:hanging="360"/>
      </w:pPr>
      <w:rPr>
        <w:rFonts w:ascii="Wingdings" w:hAnsi="Wingdings" w:cs="Wingdings"/>
      </w:rPr>
    </w:lvl>
  </w:abstractNum>
  <w:abstractNum w:abstractNumId="53" w15:restartNumberingAfterBreak="0">
    <w:nsid w:val="00000036"/>
    <w:multiLevelType w:val="singleLevel"/>
    <w:tmpl w:val="00000036"/>
    <w:name w:val="WW8Num57"/>
    <w:lvl w:ilvl="0">
      <w:start w:val="1"/>
      <w:numFmt w:val="bullet"/>
      <w:lvlText w:val=""/>
      <w:lvlJc w:val="left"/>
      <w:pPr>
        <w:tabs>
          <w:tab w:val="num" w:pos="0"/>
        </w:tabs>
        <w:ind w:left="720" w:hanging="360"/>
      </w:pPr>
      <w:rPr>
        <w:rFonts w:ascii="Wingdings" w:hAnsi="Wingdings" w:cs="Wingdings"/>
      </w:rPr>
    </w:lvl>
  </w:abstractNum>
  <w:abstractNum w:abstractNumId="54" w15:restartNumberingAfterBreak="0">
    <w:nsid w:val="00000037"/>
    <w:multiLevelType w:val="singleLevel"/>
    <w:tmpl w:val="00000037"/>
    <w:name w:val="WW8Num58"/>
    <w:lvl w:ilvl="0">
      <w:start w:val="1"/>
      <w:numFmt w:val="bullet"/>
      <w:lvlText w:val=""/>
      <w:lvlJc w:val="left"/>
      <w:pPr>
        <w:tabs>
          <w:tab w:val="num" w:pos="0"/>
        </w:tabs>
        <w:ind w:left="720" w:hanging="360"/>
      </w:pPr>
      <w:rPr>
        <w:rFonts w:ascii="Wingdings" w:hAnsi="Wingdings" w:cs="Wingdings"/>
      </w:rPr>
    </w:lvl>
  </w:abstractNum>
  <w:abstractNum w:abstractNumId="55" w15:restartNumberingAfterBreak="0">
    <w:nsid w:val="00000038"/>
    <w:multiLevelType w:val="singleLevel"/>
    <w:tmpl w:val="00000038"/>
    <w:name w:val="WW8Num59"/>
    <w:lvl w:ilvl="0">
      <w:start w:val="1"/>
      <w:numFmt w:val="bullet"/>
      <w:lvlText w:val=""/>
      <w:lvlJc w:val="left"/>
      <w:pPr>
        <w:tabs>
          <w:tab w:val="num" w:pos="0"/>
        </w:tabs>
        <w:ind w:left="720" w:hanging="360"/>
      </w:pPr>
      <w:rPr>
        <w:rFonts w:ascii="Wingdings" w:hAnsi="Wingdings" w:cs="Wingdings"/>
      </w:rPr>
    </w:lvl>
  </w:abstractNum>
  <w:abstractNum w:abstractNumId="56" w15:restartNumberingAfterBreak="0">
    <w:nsid w:val="00000039"/>
    <w:multiLevelType w:val="singleLevel"/>
    <w:tmpl w:val="00000039"/>
    <w:name w:val="WW8Num60"/>
    <w:lvl w:ilvl="0">
      <w:start w:val="1"/>
      <w:numFmt w:val="bullet"/>
      <w:lvlText w:val=""/>
      <w:lvlJc w:val="left"/>
      <w:pPr>
        <w:tabs>
          <w:tab w:val="num" w:pos="0"/>
        </w:tabs>
        <w:ind w:left="720" w:hanging="360"/>
      </w:pPr>
      <w:rPr>
        <w:rFonts w:ascii="Wingdings" w:hAnsi="Wingdings" w:cs="Wingdings"/>
      </w:rPr>
    </w:lvl>
  </w:abstractNum>
  <w:abstractNum w:abstractNumId="57" w15:restartNumberingAfterBreak="0">
    <w:nsid w:val="0000003A"/>
    <w:multiLevelType w:val="singleLevel"/>
    <w:tmpl w:val="0000003A"/>
    <w:name w:val="WW8Num61"/>
    <w:lvl w:ilvl="0">
      <w:start w:val="1"/>
      <w:numFmt w:val="bullet"/>
      <w:lvlText w:val=""/>
      <w:lvlJc w:val="left"/>
      <w:pPr>
        <w:tabs>
          <w:tab w:val="num" w:pos="0"/>
        </w:tabs>
        <w:ind w:left="720" w:hanging="360"/>
      </w:pPr>
      <w:rPr>
        <w:rFonts w:ascii="Wingdings" w:hAnsi="Wingdings" w:cs="Wingdings"/>
      </w:rPr>
    </w:lvl>
  </w:abstractNum>
  <w:abstractNum w:abstractNumId="58" w15:restartNumberingAfterBreak="0">
    <w:nsid w:val="0000003B"/>
    <w:multiLevelType w:val="singleLevel"/>
    <w:tmpl w:val="0000003B"/>
    <w:name w:val="WW8Num62"/>
    <w:lvl w:ilvl="0">
      <w:start w:val="1"/>
      <w:numFmt w:val="bullet"/>
      <w:lvlText w:val=""/>
      <w:lvlJc w:val="left"/>
      <w:pPr>
        <w:tabs>
          <w:tab w:val="num" w:pos="0"/>
        </w:tabs>
        <w:ind w:left="720" w:hanging="360"/>
      </w:pPr>
      <w:rPr>
        <w:rFonts w:ascii="Wingdings" w:hAnsi="Wingdings" w:cs="Wingdings"/>
      </w:rPr>
    </w:lvl>
  </w:abstractNum>
  <w:abstractNum w:abstractNumId="59" w15:restartNumberingAfterBreak="0">
    <w:nsid w:val="0000003C"/>
    <w:multiLevelType w:val="singleLevel"/>
    <w:tmpl w:val="0000003C"/>
    <w:name w:val="WW8Num63"/>
    <w:lvl w:ilvl="0">
      <w:start w:val="1"/>
      <w:numFmt w:val="bullet"/>
      <w:lvlText w:val=""/>
      <w:lvlJc w:val="left"/>
      <w:pPr>
        <w:tabs>
          <w:tab w:val="num" w:pos="0"/>
        </w:tabs>
        <w:ind w:left="720" w:hanging="360"/>
      </w:pPr>
      <w:rPr>
        <w:rFonts w:ascii="Wingdings" w:hAnsi="Wingdings" w:cs="Wingdings"/>
      </w:rPr>
    </w:lvl>
  </w:abstractNum>
  <w:abstractNum w:abstractNumId="60" w15:restartNumberingAfterBreak="0">
    <w:nsid w:val="1EDC1471"/>
    <w:multiLevelType w:val="hybridMultilevel"/>
    <w:tmpl w:val="C55CD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DD0B46"/>
    <w:multiLevelType w:val="hybridMultilevel"/>
    <w:tmpl w:val="71EE18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0D4357"/>
    <w:multiLevelType w:val="hybridMultilevel"/>
    <w:tmpl w:val="51161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70482">
    <w:abstractNumId w:val="0"/>
  </w:num>
  <w:num w:numId="2" w16cid:durableId="248469874">
    <w:abstractNumId w:val="1"/>
  </w:num>
  <w:num w:numId="3" w16cid:durableId="1986160302">
    <w:abstractNumId w:val="2"/>
  </w:num>
  <w:num w:numId="4" w16cid:durableId="1720401754">
    <w:abstractNumId w:val="3"/>
  </w:num>
  <w:num w:numId="5" w16cid:durableId="1547568270">
    <w:abstractNumId w:val="4"/>
  </w:num>
  <w:num w:numId="6" w16cid:durableId="29693233">
    <w:abstractNumId w:val="5"/>
  </w:num>
  <w:num w:numId="7" w16cid:durableId="260837221">
    <w:abstractNumId w:val="6"/>
  </w:num>
  <w:num w:numId="8" w16cid:durableId="1318878764">
    <w:abstractNumId w:val="7"/>
  </w:num>
  <w:num w:numId="9" w16cid:durableId="2134905802">
    <w:abstractNumId w:val="8"/>
  </w:num>
  <w:num w:numId="10" w16cid:durableId="1752266279">
    <w:abstractNumId w:val="9"/>
  </w:num>
  <w:num w:numId="11" w16cid:durableId="1825387768">
    <w:abstractNumId w:val="10"/>
  </w:num>
  <w:num w:numId="12" w16cid:durableId="1539783322">
    <w:abstractNumId w:val="11"/>
  </w:num>
  <w:num w:numId="13" w16cid:durableId="1122501722">
    <w:abstractNumId w:val="12"/>
  </w:num>
  <w:num w:numId="14" w16cid:durableId="2084986451">
    <w:abstractNumId w:val="13"/>
  </w:num>
  <w:num w:numId="15" w16cid:durableId="611059102">
    <w:abstractNumId w:val="14"/>
  </w:num>
  <w:num w:numId="16" w16cid:durableId="1154106605">
    <w:abstractNumId w:val="15"/>
  </w:num>
  <w:num w:numId="17" w16cid:durableId="1379083345">
    <w:abstractNumId w:val="16"/>
  </w:num>
  <w:num w:numId="18" w16cid:durableId="470293207">
    <w:abstractNumId w:val="17"/>
  </w:num>
  <w:num w:numId="19" w16cid:durableId="862205961">
    <w:abstractNumId w:val="18"/>
  </w:num>
  <w:num w:numId="20" w16cid:durableId="1907377360">
    <w:abstractNumId w:val="19"/>
  </w:num>
  <w:num w:numId="21" w16cid:durableId="1408727515">
    <w:abstractNumId w:val="20"/>
  </w:num>
  <w:num w:numId="22" w16cid:durableId="1885169420">
    <w:abstractNumId w:val="21"/>
  </w:num>
  <w:num w:numId="23" w16cid:durableId="1504903739">
    <w:abstractNumId w:val="22"/>
  </w:num>
  <w:num w:numId="24" w16cid:durableId="1250508746">
    <w:abstractNumId w:val="23"/>
  </w:num>
  <w:num w:numId="25" w16cid:durableId="1364551782">
    <w:abstractNumId w:val="24"/>
  </w:num>
  <w:num w:numId="26" w16cid:durableId="917978445">
    <w:abstractNumId w:val="25"/>
  </w:num>
  <w:num w:numId="27" w16cid:durableId="1543589812">
    <w:abstractNumId w:val="26"/>
  </w:num>
  <w:num w:numId="28" w16cid:durableId="1831866782">
    <w:abstractNumId w:val="27"/>
  </w:num>
  <w:num w:numId="29" w16cid:durableId="12001163">
    <w:abstractNumId w:val="28"/>
  </w:num>
  <w:num w:numId="30" w16cid:durableId="182282347">
    <w:abstractNumId w:val="29"/>
  </w:num>
  <w:num w:numId="31" w16cid:durableId="1080447910">
    <w:abstractNumId w:val="30"/>
  </w:num>
  <w:num w:numId="32" w16cid:durableId="725177253">
    <w:abstractNumId w:val="31"/>
  </w:num>
  <w:num w:numId="33" w16cid:durableId="1198926675">
    <w:abstractNumId w:val="32"/>
  </w:num>
  <w:num w:numId="34" w16cid:durableId="517668885">
    <w:abstractNumId w:val="33"/>
  </w:num>
  <w:num w:numId="35" w16cid:durableId="1243566507">
    <w:abstractNumId w:val="34"/>
  </w:num>
  <w:num w:numId="36" w16cid:durableId="1582595578">
    <w:abstractNumId w:val="35"/>
  </w:num>
  <w:num w:numId="37" w16cid:durableId="748036206">
    <w:abstractNumId w:val="36"/>
  </w:num>
  <w:num w:numId="38" w16cid:durableId="801196298">
    <w:abstractNumId w:val="37"/>
  </w:num>
  <w:num w:numId="39" w16cid:durableId="1957903276">
    <w:abstractNumId w:val="38"/>
  </w:num>
  <w:num w:numId="40" w16cid:durableId="210389241">
    <w:abstractNumId w:val="39"/>
  </w:num>
  <w:num w:numId="41" w16cid:durableId="1993562502">
    <w:abstractNumId w:val="40"/>
  </w:num>
  <w:num w:numId="42" w16cid:durableId="735979497">
    <w:abstractNumId w:val="41"/>
  </w:num>
  <w:num w:numId="43" w16cid:durableId="71582824">
    <w:abstractNumId w:val="42"/>
  </w:num>
  <w:num w:numId="44" w16cid:durableId="1016729289">
    <w:abstractNumId w:val="43"/>
  </w:num>
  <w:num w:numId="45" w16cid:durableId="725299061">
    <w:abstractNumId w:val="44"/>
  </w:num>
  <w:num w:numId="46" w16cid:durableId="2018926634">
    <w:abstractNumId w:val="45"/>
  </w:num>
  <w:num w:numId="47" w16cid:durableId="705562303">
    <w:abstractNumId w:val="46"/>
  </w:num>
  <w:num w:numId="48" w16cid:durableId="730470281">
    <w:abstractNumId w:val="47"/>
  </w:num>
  <w:num w:numId="49" w16cid:durableId="1690522075">
    <w:abstractNumId w:val="48"/>
  </w:num>
  <w:num w:numId="50" w16cid:durableId="1505438200">
    <w:abstractNumId w:val="49"/>
  </w:num>
  <w:num w:numId="51" w16cid:durableId="1918128726">
    <w:abstractNumId w:val="50"/>
  </w:num>
  <w:num w:numId="52" w16cid:durableId="648560935">
    <w:abstractNumId w:val="51"/>
  </w:num>
  <w:num w:numId="53" w16cid:durableId="280654917">
    <w:abstractNumId w:val="52"/>
  </w:num>
  <w:num w:numId="54" w16cid:durableId="1679308629">
    <w:abstractNumId w:val="53"/>
  </w:num>
  <w:num w:numId="55" w16cid:durableId="1984000514">
    <w:abstractNumId w:val="54"/>
  </w:num>
  <w:num w:numId="56" w16cid:durableId="2069643653">
    <w:abstractNumId w:val="55"/>
  </w:num>
  <w:num w:numId="57" w16cid:durableId="626812475">
    <w:abstractNumId w:val="56"/>
  </w:num>
  <w:num w:numId="58" w16cid:durableId="1754202712">
    <w:abstractNumId w:val="57"/>
  </w:num>
  <w:num w:numId="59" w16cid:durableId="725027870">
    <w:abstractNumId w:val="58"/>
  </w:num>
  <w:num w:numId="60" w16cid:durableId="161823496">
    <w:abstractNumId w:val="59"/>
  </w:num>
  <w:num w:numId="61" w16cid:durableId="163253956">
    <w:abstractNumId w:val="60"/>
  </w:num>
  <w:num w:numId="62" w16cid:durableId="891381263">
    <w:abstractNumId w:val="62"/>
  </w:num>
  <w:num w:numId="63" w16cid:durableId="353308218">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36"/>
    <w:rsid w:val="0006697D"/>
    <w:rsid w:val="00067E45"/>
    <w:rsid w:val="000A1BA2"/>
    <w:rsid w:val="000A504D"/>
    <w:rsid w:val="000A7CAE"/>
    <w:rsid w:val="0010551B"/>
    <w:rsid w:val="0016440D"/>
    <w:rsid w:val="001836CE"/>
    <w:rsid w:val="001A4C8A"/>
    <w:rsid w:val="00223400"/>
    <w:rsid w:val="00262E17"/>
    <w:rsid w:val="002A4CA4"/>
    <w:rsid w:val="00364018"/>
    <w:rsid w:val="0037020F"/>
    <w:rsid w:val="00393C09"/>
    <w:rsid w:val="003B0C15"/>
    <w:rsid w:val="003F1827"/>
    <w:rsid w:val="00484242"/>
    <w:rsid w:val="00496094"/>
    <w:rsid w:val="004F09A4"/>
    <w:rsid w:val="00504FEF"/>
    <w:rsid w:val="00545DBC"/>
    <w:rsid w:val="00552414"/>
    <w:rsid w:val="0056639B"/>
    <w:rsid w:val="0058648C"/>
    <w:rsid w:val="005A5A39"/>
    <w:rsid w:val="005B1A09"/>
    <w:rsid w:val="006078D8"/>
    <w:rsid w:val="00645056"/>
    <w:rsid w:val="00696038"/>
    <w:rsid w:val="006D5A2A"/>
    <w:rsid w:val="006F78D3"/>
    <w:rsid w:val="007158C4"/>
    <w:rsid w:val="00736BE3"/>
    <w:rsid w:val="0073794D"/>
    <w:rsid w:val="007D3417"/>
    <w:rsid w:val="007D38A6"/>
    <w:rsid w:val="007E5CC4"/>
    <w:rsid w:val="00846E58"/>
    <w:rsid w:val="00864499"/>
    <w:rsid w:val="00897C89"/>
    <w:rsid w:val="008C7DDB"/>
    <w:rsid w:val="008E19FF"/>
    <w:rsid w:val="00923B0C"/>
    <w:rsid w:val="00941969"/>
    <w:rsid w:val="009562A8"/>
    <w:rsid w:val="00971119"/>
    <w:rsid w:val="009830D1"/>
    <w:rsid w:val="0098705B"/>
    <w:rsid w:val="00A02AD0"/>
    <w:rsid w:val="00A52627"/>
    <w:rsid w:val="00A702D0"/>
    <w:rsid w:val="00A96A3B"/>
    <w:rsid w:val="00AC7B81"/>
    <w:rsid w:val="00AF7076"/>
    <w:rsid w:val="00C138B9"/>
    <w:rsid w:val="00C20770"/>
    <w:rsid w:val="00C27643"/>
    <w:rsid w:val="00C42B33"/>
    <w:rsid w:val="00C44134"/>
    <w:rsid w:val="00C533FB"/>
    <w:rsid w:val="00C55209"/>
    <w:rsid w:val="00C806F5"/>
    <w:rsid w:val="00C83C95"/>
    <w:rsid w:val="00C977BF"/>
    <w:rsid w:val="00CF3B4F"/>
    <w:rsid w:val="00D87611"/>
    <w:rsid w:val="00DA20B8"/>
    <w:rsid w:val="00DE1309"/>
    <w:rsid w:val="00DF2DA7"/>
    <w:rsid w:val="00E17820"/>
    <w:rsid w:val="00E5796F"/>
    <w:rsid w:val="00E913D1"/>
    <w:rsid w:val="00E971C9"/>
    <w:rsid w:val="00ED2836"/>
    <w:rsid w:val="00ED6FC6"/>
    <w:rsid w:val="00EF3FFC"/>
    <w:rsid w:val="00FA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EE939EC"/>
  <w15:docId w15:val="{209BE2EB-EF67-46B7-8AC2-C66C25C4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Arial" w:eastAsia="Calibri"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rFonts w:ascii="Wingdings" w:hAnsi="Wingdings" w:cs="Wingdings"/>
    </w:rPr>
  </w:style>
  <w:style w:type="character" w:customStyle="1" w:styleId="WW8Num13z0">
    <w:name w:val="WW8Num13z0"/>
    <w:rPr>
      <w:rFonts w:ascii="Wingdings" w:hAnsi="Wingdings" w:cs="Wingdings"/>
    </w:rPr>
  </w:style>
  <w:style w:type="character" w:customStyle="1" w:styleId="WW8Num14z0">
    <w:name w:val="WW8Num14z0"/>
    <w:rPr>
      <w:rFonts w:ascii="Wingdings" w:hAnsi="Wingdings" w:cs="Wingdings"/>
    </w:rPr>
  </w:style>
  <w:style w:type="character" w:customStyle="1" w:styleId="WW8Num15z0">
    <w:name w:val="WW8Num15z0"/>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rPr>
      <w:rFonts w:ascii="Wingdings" w:hAnsi="Wingdings" w:cs="Wingdings"/>
    </w:rPr>
  </w:style>
  <w:style w:type="character" w:customStyle="1" w:styleId="WW8Num19z0">
    <w:name w:val="WW8Num19z0"/>
    <w:rPr>
      <w:rFonts w:ascii="Wingdings" w:hAnsi="Wingdings" w:cs="Wingdings"/>
    </w:rPr>
  </w:style>
  <w:style w:type="character" w:customStyle="1" w:styleId="WW8Num20z0">
    <w:name w:val="WW8Num20z0"/>
    <w:rPr>
      <w:rFonts w:ascii="Wingdings" w:hAnsi="Wingdings" w:cs="Wingdings"/>
    </w:rPr>
  </w:style>
  <w:style w:type="character" w:customStyle="1" w:styleId="WW8Num21z0">
    <w:name w:val="WW8Num21z0"/>
    <w:rPr>
      <w:rFonts w:ascii="Wingdings" w:hAnsi="Wingdings" w:cs="Wingdings"/>
    </w:rPr>
  </w:style>
  <w:style w:type="character" w:customStyle="1" w:styleId="WW8Num22z0">
    <w:name w:val="WW8Num22z0"/>
    <w:rPr>
      <w:rFonts w:ascii="Wingdings" w:hAnsi="Wingdings" w:cs="Wingdings"/>
    </w:rPr>
  </w:style>
  <w:style w:type="character" w:customStyle="1" w:styleId="WW8Num23z0">
    <w:name w:val="WW8Num23z0"/>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Wingdings" w:hAnsi="Wingdings" w:cs="Wingdings"/>
    </w:rPr>
  </w:style>
  <w:style w:type="character" w:customStyle="1" w:styleId="WW8Num26z0">
    <w:name w:val="WW8Num26z0"/>
    <w:rPr>
      <w:rFonts w:ascii="Wingdings" w:hAnsi="Wingdings" w:cs="Wingdings"/>
    </w:rPr>
  </w:style>
  <w:style w:type="character" w:customStyle="1" w:styleId="WW8Num27z0">
    <w:name w:val="WW8Num27z0"/>
    <w:rPr>
      <w:rFonts w:ascii="Wingdings" w:hAnsi="Wingdings" w:cs="Wingdings"/>
    </w:rPr>
  </w:style>
  <w:style w:type="character" w:customStyle="1" w:styleId="WW8Num28z0">
    <w:name w:val="WW8Num28z0"/>
    <w:rPr>
      <w:rFonts w:ascii="Wingdings" w:hAnsi="Wingdings" w:cs="Wingdings"/>
    </w:rPr>
  </w:style>
  <w:style w:type="character" w:customStyle="1" w:styleId="WW8Num29z0">
    <w:name w:val="WW8Num29z0"/>
    <w:rPr>
      <w:rFonts w:ascii="Wingdings" w:hAnsi="Wingdings" w:cs="Wingdings"/>
    </w:rPr>
  </w:style>
  <w:style w:type="character" w:customStyle="1" w:styleId="WW8Num30z0">
    <w:name w:val="WW8Num30z0"/>
    <w:rPr>
      <w:rFonts w:ascii="Wingdings" w:hAnsi="Wingdings" w:cs="Wingdings"/>
    </w:rPr>
  </w:style>
  <w:style w:type="character" w:customStyle="1" w:styleId="WW8Num31z0">
    <w:name w:val="WW8Num31z0"/>
    <w:rPr>
      <w:rFonts w:ascii="Wingdings" w:hAnsi="Wingdings" w:cs="Wingdings"/>
    </w:rPr>
  </w:style>
  <w:style w:type="character" w:customStyle="1" w:styleId="WW8Num32z0">
    <w:name w:val="WW8Num32z0"/>
    <w:rPr>
      <w:rFonts w:ascii="Wingdings" w:hAnsi="Wingdings" w:cs="Wingdings"/>
    </w:rPr>
  </w:style>
  <w:style w:type="character" w:customStyle="1" w:styleId="WW8Num33z0">
    <w:name w:val="WW8Num33z0"/>
    <w:rPr>
      <w:rFonts w:ascii="Wingdings" w:hAnsi="Wingdings" w:cs="Wingdings"/>
    </w:rPr>
  </w:style>
  <w:style w:type="character" w:customStyle="1" w:styleId="WW8Num34z0">
    <w:name w:val="WW8Num34z0"/>
    <w:rPr>
      <w:rFonts w:ascii="Wingdings" w:hAnsi="Wingdings" w:cs="Wingdings"/>
    </w:rPr>
  </w:style>
  <w:style w:type="character" w:customStyle="1" w:styleId="WW8Num35z0">
    <w:name w:val="WW8Num35z0"/>
    <w:rPr>
      <w:rFonts w:ascii="Wingdings" w:hAnsi="Wingdings" w:cs="Wingdings"/>
    </w:rPr>
  </w:style>
  <w:style w:type="character" w:customStyle="1" w:styleId="WW8Num36z0">
    <w:name w:val="WW8Num36z0"/>
    <w:rPr>
      <w:rFonts w:ascii="Wingdings" w:hAnsi="Wingdings" w:cs="Wingdings"/>
    </w:rPr>
  </w:style>
  <w:style w:type="character" w:customStyle="1" w:styleId="WW8Num37z0">
    <w:name w:val="WW8Num37z0"/>
    <w:rPr>
      <w:rFonts w:ascii="Wingdings" w:hAnsi="Wingdings" w:cs="Wingdings"/>
    </w:rPr>
  </w:style>
  <w:style w:type="character" w:customStyle="1" w:styleId="WW8Num38z0">
    <w:name w:val="WW8Num38z0"/>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Wingdings" w:hAnsi="Wingdings" w:cs="Wingdings"/>
    </w:rPr>
  </w:style>
  <w:style w:type="character" w:customStyle="1" w:styleId="WW8Num41z0">
    <w:name w:val="WW8Num41z0"/>
    <w:rPr>
      <w:rFonts w:ascii="Wingdings" w:hAnsi="Wingdings" w:cs="Wingdings"/>
    </w:rPr>
  </w:style>
  <w:style w:type="character" w:customStyle="1" w:styleId="WW8Num43z0">
    <w:name w:val="WW8Num43z0"/>
    <w:rPr>
      <w:rFonts w:ascii="Wingdings" w:hAnsi="Wingdings" w:cs="Wingdings"/>
    </w:rPr>
  </w:style>
  <w:style w:type="character" w:customStyle="1" w:styleId="WW8Num44z0">
    <w:name w:val="WW8Num44z0"/>
    <w:rPr>
      <w:rFonts w:ascii="Wingdings" w:hAnsi="Wingdings" w:cs="Wingdings"/>
    </w:rPr>
  </w:style>
  <w:style w:type="character" w:customStyle="1" w:styleId="WW8Num45z0">
    <w:name w:val="WW8Num45z0"/>
    <w:rPr>
      <w:rFonts w:ascii="Wingdings" w:hAnsi="Wingdings" w:cs="Wingdings"/>
    </w:rPr>
  </w:style>
  <w:style w:type="character" w:customStyle="1" w:styleId="WW8Num46z0">
    <w:name w:val="WW8Num46z0"/>
    <w:rPr>
      <w:rFonts w:ascii="Wingdings" w:hAnsi="Wingdings" w:cs="Wingdings"/>
    </w:rPr>
  </w:style>
  <w:style w:type="character" w:customStyle="1" w:styleId="WW8Num47z0">
    <w:name w:val="WW8Num47z0"/>
    <w:rPr>
      <w:rFonts w:ascii="Wingdings" w:hAnsi="Wingdings" w:cs="Wingdings"/>
    </w:rPr>
  </w:style>
  <w:style w:type="character" w:customStyle="1" w:styleId="WW8Num48z0">
    <w:name w:val="WW8Num48z0"/>
    <w:rPr>
      <w:rFonts w:ascii="Wingdings" w:hAnsi="Wingdings" w:cs="Wingdings"/>
    </w:rPr>
  </w:style>
  <w:style w:type="character" w:customStyle="1" w:styleId="WW8Num49z0">
    <w:name w:val="WW8Num49z0"/>
    <w:rPr>
      <w:rFonts w:ascii="Wingdings" w:hAnsi="Wingdings" w:cs="Wingdings"/>
    </w:rPr>
  </w:style>
  <w:style w:type="character" w:customStyle="1" w:styleId="WW8Num51z0">
    <w:name w:val="WW8Num51z0"/>
    <w:rPr>
      <w:rFonts w:ascii="Wingdings" w:hAnsi="Wingdings" w:cs="Wingdings"/>
    </w:rPr>
  </w:style>
  <w:style w:type="character" w:customStyle="1" w:styleId="WW8Num52z0">
    <w:name w:val="WW8Num52z0"/>
    <w:rPr>
      <w:rFonts w:ascii="Wingdings" w:hAnsi="Wingdings" w:cs="Wingdings"/>
    </w:rPr>
  </w:style>
  <w:style w:type="character" w:customStyle="1" w:styleId="WW8Num53z0">
    <w:name w:val="WW8Num53z0"/>
    <w:rPr>
      <w:rFonts w:ascii="Wingdings" w:hAnsi="Wingdings" w:cs="Wingdings"/>
    </w:rPr>
  </w:style>
  <w:style w:type="character" w:customStyle="1" w:styleId="WW8Num54z0">
    <w:name w:val="WW8Num54z0"/>
    <w:rPr>
      <w:rFonts w:ascii="Wingdings" w:hAnsi="Wingdings" w:cs="Wingdings"/>
    </w:rPr>
  </w:style>
  <w:style w:type="character" w:customStyle="1" w:styleId="WW8Num55z0">
    <w:name w:val="WW8Num55z0"/>
    <w:rPr>
      <w:rFonts w:ascii="Wingdings" w:hAnsi="Wingdings" w:cs="Wingdings"/>
    </w:rPr>
  </w:style>
  <w:style w:type="character" w:customStyle="1" w:styleId="WW8Num56z0">
    <w:name w:val="WW8Num56z0"/>
    <w:rPr>
      <w:rFonts w:ascii="Wingdings" w:hAnsi="Wingdings" w:cs="Wingdings"/>
    </w:rPr>
  </w:style>
  <w:style w:type="character" w:customStyle="1" w:styleId="WW8Num57z0">
    <w:name w:val="WW8Num57z0"/>
    <w:rPr>
      <w:rFonts w:ascii="Wingdings" w:hAnsi="Wingdings" w:cs="Wingdings"/>
    </w:rPr>
  </w:style>
  <w:style w:type="character" w:customStyle="1" w:styleId="WW8Num58z0">
    <w:name w:val="WW8Num58z0"/>
    <w:rPr>
      <w:rFonts w:ascii="Wingdings" w:hAnsi="Wingdings" w:cs="Wingdings"/>
    </w:rPr>
  </w:style>
  <w:style w:type="character" w:customStyle="1" w:styleId="WW8Num59z0">
    <w:name w:val="WW8Num59z0"/>
    <w:rPr>
      <w:rFonts w:ascii="Wingdings" w:hAnsi="Wingdings" w:cs="Wingdings"/>
    </w:rPr>
  </w:style>
  <w:style w:type="character" w:customStyle="1" w:styleId="WW8Num60z0">
    <w:name w:val="WW8Num60z0"/>
    <w:rPr>
      <w:rFonts w:ascii="Wingdings" w:hAnsi="Wingdings" w:cs="Wingdings"/>
    </w:rPr>
  </w:style>
  <w:style w:type="character" w:customStyle="1" w:styleId="WW8Num61z0">
    <w:name w:val="WW8Num61z0"/>
    <w:rPr>
      <w:rFonts w:ascii="Wingdings" w:hAnsi="Wingdings" w:cs="Wingdings"/>
    </w:rPr>
  </w:style>
  <w:style w:type="character" w:customStyle="1" w:styleId="WW8Num62z0">
    <w:name w:val="WW8Num62z0"/>
    <w:rPr>
      <w:rFonts w:ascii="Wingdings" w:hAnsi="Wingdings" w:cs="Wingdings"/>
    </w:rPr>
  </w:style>
  <w:style w:type="character" w:customStyle="1" w:styleId="WW8Num63z0">
    <w:name w:val="WW8Num63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cs="Symbol"/>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1">
    <w:name w:val="WW8Num44z1"/>
    <w:rPr>
      <w:rFonts w:ascii="Courier New" w:hAnsi="Courier New" w:cs="Courier New"/>
    </w:rPr>
  </w:style>
  <w:style w:type="character" w:customStyle="1" w:styleId="WW8Num44z3">
    <w:name w:val="WW8Num44z3"/>
    <w:rPr>
      <w:rFonts w:ascii="Symbol" w:hAnsi="Symbol" w:cs="Symbol"/>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cs="Symbol"/>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cs="Symbol"/>
    </w:rPr>
  </w:style>
  <w:style w:type="character" w:customStyle="1" w:styleId="WW8Num48z1">
    <w:name w:val="WW8Num48z1"/>
    <w:rPr>
      <w:rFonts w:ascii="Courier New" w:hAnsi="Courier New" w:cs="Courier New"/>
    </w:rPr>
  </w:style>
  <w:style w:type="character" w:customStyle="1" w:styleId="WW8Num48z3">
    <w:name w:val="WW8Num48z3"/>
    <w:rPr>
      <w:rFonts w:ascii="Symbol" w:hAnsi="Symbol" w:cs="Symbol"/>
    </w:rPr>
  </w:style>
  <w:style w:type="character" w:customStyle="1" w:styleId="WW8Num49z1">
    <w:name w:val="WW8Num49z1"/>
    <w:rPr>
      <w:rFonts w:ascii="Courier New" w:hAnsi="Courier New" w:cs="Courier New"/>
    </w:rPr>
  </w:style>
  <w:style w:type="character" w:customStyle="1" w:styleId="WW8Num49z3">
    <w:name w:val="WW8Num49z3"/>
    <w:rPr>
      <w:rFonts w:ascii="Symbol" w:hAnsi="Symbol" w:cs="Symbol"/>
    </w:rPr>
  </w:style>
  <w:style w:type="character" w:customStyle="1" w:styleId="WW8Num51z1">
    <w:name w:val="WW8Num51z1"/>
    <w:rPr>
      <w:rFonts w:ascii="Courier New" w:hAnsi="Courier New" w:cs="Courier New"/>
    </w:rPr>
  </w:style>
  <w:style w:type="character" w:customStyle="1" w:styleId="WW8Num51z3">
    <w:name w:val="WW8Num51z3"/>
    <w:rPr>
      <w:rFonts w:ascii="Symbol" w:hAnsi="Symbol" w:cs="Symbol"/>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cs="Symbol"/>
    </w:rPr>
  </w:style>
  <w:style w:type="character" w:customStyle="1" w:styleId="WW8Num53z1">
    <w:name w:val="WW8Num53z1"/>
    <w:rPr>
      <w:rFonts w:ascii="Courier New" w:hAnsi="Courier New" w:cs="Courier New"/>
    </w:rPr>
  </w:style>
  <w:style w:type="character" w:customStyle="1" w:styleId="WW8Num53z3">
    <w:name w:val="WW8Num53z3"/>
    <w:rPr>
      <w:rFonts w:ascii="Symbol" w:hAnsi="Symbol" w:cs="Symbol"/>
    </w:rPr>
  </w:style>
  <w:style w:type="character" w:customStyle="1" w:styleId="WW8Num54z1">
    <w:name w:val="WW8Num54z1"/>
    <w:rPr>
      <w:rFonts w:ascii="Courier New" w:hAnsi="Courier New" w:cs="Courier New"/>
    </w:rPr>
  </w:style>
  <w:style w:type="character" w:customStyle="1" w:styleId="WW8Num54z3">
    <w:name w:val="WW8Num54z3"/>
    <w:rPr>
      <w:rFonts w:ascii="Symbol" w:hAnsi="Symbol" w:cs="Symbol"/>
    </w:rPr>
  </w:style>
  <w:style w:type="character" w:customStyle="1" w:styleId="WW8Num55z1">
    <w:name w:val="WW8Num55z1"/>
    <w:rPr>
      <w:rFonts w:ascii="Courier New" w:hAnsi="Courier New" w:cs="Courier New"/>
    </w:rPr>
  </w:style>
  <w:style w:type="character" w:customStyle="1" w:styleId="WW8Num55z3">
    <w:name w:val="WW8Num55z3"/>
    <w:rPr>
      <w:rFonts w:ascii="Symbol" w:hAnsi="Symbol" w:cs="Symbol"/>
    </w:rPr>
  </w:style>
  <w:style w:type="character" w:customStyle="1" w:styleId="WW8Num56z1">
    <w:name w:val="WW8Num56z1"/>
    <w:rPr>
      <w:rFonts w:ascii="Courier New" w:hAnsi="Courier New" w:cs="Courier New"/>
    </w:rPr>
  </w:style>
  <w:style w:type="character" w:customStyle="1" w:styleId="WW8Num56z3">
    <w:name w:val="WW8Num56z3"/>
    <w:rPr>
      <w:rFonts w:ascii="Symbol" w:hAnsi="Symbol" w:cs="Symbol"/>
    </w:rPr>
  </w:style>
  <w:style w:type="character" w:customStyle="1" w:styleId="WW8Num57z1">
    <w:name w:val="WW8Num57z1"/>
    <w:rPr>
      <w:rFonts w:ascii="Courier New" w:hAnsi="Courier New" w:cs="Courier New"/>
    </w:rPr>
  </w:style>
  <w:style w:type="character" w:customStyle="1" w:styleId="WW8Num57z3">
    <w:name w:val="WW8Num57z3"/>
    <w:rPr>
      <w:rFonts w:ascii="Symbol" w:hAnsi="Symbol" w:cs="Symbol"/>
    </w:rPr>
  </w:style>
  <w:style w:type="character" w:customStyle="1" w:styleId="WW8Num58z1">
    <w:name w:val="WW8Num58z1"/>
    <w:rPr>
      <w:rFonts w:ascii="Courier New" w:hAnsi="Courier New" w:cs="Courier New"/>
    </w:rPr>
  </w:style>
  <w:style w:type="character" w:customStyle="1" w:styleId="WW8Num58z3">
    <w:name w:val="WW8Num58z3"/>
    <w:rPr>
      <w:rFonts w:ascii="Symbol" w:hAnsi="Symbol" w:cs="Symbol"/>
    </w:rPr>
  </w:style>
  <w:style w:type="character" w:customStyle="1" w:styleId="WW8Num59z1">
    <w:name w:val="WW8Num59z1"/>
    <w:rPr>
      <w:rFonts w:ascii="Courier New" w:hAnsi="Courier New" w:cs="Courier New"/>
    </w:rPr>
  </w:style>
  <w:style w:type="character" w:customStyle="1" w:styleId="WW8Num59z3">
    <w:name w:val="WW8Num59z3"/>
    <w:rPr>
      <w:rFonts w:ascii="Symbol" w:hAnsi="Symbol" w:cs="Symbol"/>
    </w:rPr>
  </w:style>
  <w:style w:type="character" w:customStyle="1" w:styleId="WW8Num60z1">
    <w:name w:val="WW8Num60z1"/>
    <w:rPr>
      <w:rFonts w:ascii="Courier New" w:hAnsi="Courier New" w:cs="Courier New"/>
    </w:rPr>
  </w:style>
  <w:style w:type="character" w:customStyle="1" w:styleId="WW8Num60z3">
    <w:name w:val="WW8Num60z3"/>
    <w:rPr>
      <w:rFonts w:ascii="Symbol" w:hAnsi="Symbol" w:cs="Symbol"/>
    </w:rPr>
  </w:style>
  <w:style w:type="character" w:customStyle="1" w:styleId="WW8Num61z1">
    <w:name w:val="WW8Num61z1"/>
    <w:rPr>
      <w:rFonts w:ascii="Courier New" w:hAnsi="Courier New" w:cs="Courier New"/>
    </w:rPr>
  </w:style>
  <w:style w:type="character" w:customStyle="1" w:styleId="WW8Num61z3">
    <w:name w:val="WW8Num61z3"/>
    <w:rPr>
      <w:rFonts w:ascii="Symbol" w:hAnsi="Symbol" w:cs="Symbol"/>
    </w:rPr>
  </w:style>
  <w:style w:type="character" w:customStyle="1" w:styleId="WW8Num62z1">
    <w:name w:val="WW8Num62z1"/>
    <w:rPr>
      <w:rFonts w:ascii="Courier New" w:hAnsi="Courier New" w:cs="Courier New"/>
    </w:rPr>
  </w:style>
  <w:style w:type="character" w:customStyle="1" w:styleId="WW8Num62z3">
    <w:name w:val="WW8Num62z3"/>
    <w:rPr>
      <w:rFonts w:ascii="Symbol" w:hAnsi="Symbol" w:cs="Symbol"/>
    </w:rPr>
  </w:style>
  <w:style w:type="character" w:customStyle="1" w:styleId="WW8Num63z1">
    <w:name w:val="WW8Num63z1"/>
    <w:rPr>
      <w:rFonts w:ascii="Courier New" w:hAnsi="Courier New" w:cs="Courier New"/>
    </w:rPr>
  </w:style>
  <w:style w:type="character" w:customStyle="1" w:styleId="WW8Num63z3">
    <w:name w:val="WW8Num63z3"/>
    <w:rPr>
      <w:rFonts w:ascii="Symbol" w:hAnsi="Symbol" w:cs="Symbol"/>
    </w:r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ind w:left="720"/>
    </w:pPr>
  </w:style>
  <w:style w:type="paragraph" w:styleId="Header">
    <w:name w:val="header"/>
    <w:basedOn w:val="Normal"/>
    <w:pPr>
      <w:spacing w:after="0" w:line="240" w:lineRule="auto"/>
    </w:pPr>
  </w:style>
  <w:style w:type="paragraph" w:styleId="Footer">
    <w:name w:val="footer"/>
    <w:basedOn w:val="Normal"/>
    <w:uiPriority w:val="99"/>
    <w:pPr>
      <w:spacing w:after="0" w:line="240" w:lineRule="auto"/>
    </w:pPr>
  </w:style>
  <w:style w:type="paragraph" w:customStyle="1" w:styleId="Framecontents">
    <w:name w:val="Frame contents"/>
    <w:basedOn w:val="BodyText"/>
  </w:style>
  <w:style w:type="character" w:styleId="Hyperlink">
    <w:name w:val="Hyperlink"/>
    <w:basedOn w:val="DefaultParagraphFont"/>
    <w:uiPriority w:val="99"/>
    <w:unhideWhenUsed/>
    <w:rsid w:val="0073794D"/>
    <w:rPr>
      <w:color w:val="0000FF" w:themeColor="hyperlink"/>
      <w:u w:val="single"/>
    </w:rPr>
  </w:style>
  <w:style w:type="table" w:styleId="TableGrid">
    <w:name w:val="Table Grid"/>
    <w:basedOn w:val="TableNormal"/>
    <w:uiPriority w:val="59"/>
    <w:rsid w:val="0073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3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ntiyanag@reach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a@reachr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chr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antiyanag@reachrs.org" TargetMode="External"/><Relationship Id="rId4" Type="http://schemas.openxmlformats.org/officeDocument/2006/relationships/settings" Target="settings.xml"/><Relationship Id="rId9" Type="http://schemas.openxmlformats.org/officeDocument/2006/relationships/hyperlink" Target="mailto:emmaa@reachrs.org" TargetMode="External"/><Relationship Id="rId14" Type="http://schemas.openxmlformats.org/officeDocument/2006/relationships/hyperlink" Target="http://www.reach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15A6-081D-4161-8927-C0BF2CBE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Resident Application</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Application</dc:title>
  <dc:subject/>
  <dc:creator>User</dc:creator>
  <cp:keywords/>
  <cp:lastModifiedBy>Reach Installs3</cp:lastModifiedBy>
  <cp:revision>3</cp:revision>
  <cp:lastPrinted>2023-04-25T17:39:00Z</cp:lastPrinted>
  <dcterms:created xsi:type="dcterms:W3CDTF">2025-06-17T13:43:00Z</dcterms:created>
  <dcterms:modified xsi:type="dcterms:W3CDTF">2025-09-30T12:27:00Z</dcterms:modified>
</cp:coreProperties>
</file>